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7CEAE" w14:textId="77777777" w:rsidR="00B57754" w:rsidRPr="00BA42A5" w:rsidRDefault="00BA293C">
      <w:pPr>
        <w:spacing w:before="76" w:after="0" w:line="240" w:lineRule="auto"/>
        <w:ind w:left="3654" w:right="3821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124"/>
          <w:sz w:val="18"/>
          <w:szCs w:val="18"/>
          <w:lang w:val="it-IT"/>
        </w:rPr>
        <w:t>S</w:t>
      </w:r>
      <w:r w:rsidRPr="00BA42A5">
        <w:rPr>
          <w:rFonts w:ascii="Times New Roman" w:eastAsia="Times New Roman" w:hAnsi="Times New Roman" w:cs="Times New Roman"/>
          <w:spacing w:val="-1"/>
          <w:w w:val="113"/>
          <w:sz w:val="18"/>
          <w:szCs w:val="18"/>
          <w:lang w:val="it-IT"/>
        </w:rPr>
        <w:t>T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113"/>
          <w:sz w:val="18"/>
          <w:szCs w:val="18"/>
          <w:lang w:val="it-IT"/>
        </w:rPr>
        <w:t>T</w:t>
      </w:r>
      <w:r w:rsidRPr="00BA42A5">
        <w:rPr>
          <w:rFonts w:ascii="Times New Roman" w:eastAsia="Times New Roman" w:hAnsi="Times New Roman" w:cs="Times New Roman"/>
          <w:spacing w:val="-1"/>
          <w:w w:val="101"/>
          <w:sz w:val="18"/>
          <w:szCs w:val="18"/>
          <w:lang w:val="it-IT"/>
        </w:rPr>
        <w:t>U</w:t>
      </w:r>
      <w:r w:rsidRPr="00BA42A5">
        <w:rPr>
          <w:rFonts w:ascii="Times New Roman" w:eastAsia="Times New Roman" w:hAnsi="Times New Roman" w:cs="Times New Roman"/>
          <w:w w:val="113"/>
          <w:sz w:val="18"/>
          <w:szCs w:val="18"/>
          <w:lang w:val="it-IT"/>
        </w:rPr>
        <w:t>T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  <w:proofErr w:type="gramStart"/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11"/>
          <w:sz w:val="18"/>
          <w:szCs w:val="18"/>
          <w:lang w:val="it-IT"/>
        </w:rPr>
        <w:t xml:space="preserve"> </w:t>
      </w:r>
      <w:proofErr w:type="gramEnd"/>
      <w:r w:rsidRPr="00BA42A5">
        <w:rPr>
          <w:rFonts w:ascii="Times New Roman" w:eastAsia="Times New Roman" w:hAnsi="Times New Roman" w:cs="Times New Roman"/>
          <w:w w:val="92"/>
          <w:sz w:val="18"/>
          <w:szCs w:val="18"/>
          <w:lang w:val="it-IT"/>
        </w:rPr>
        <w:t>C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  <w:r w:rsidRPr="00BA42A5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M</w:t>
      </w:r>
      <w:r w:rsidRPr="00BA42A5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PR</w:t>
      </w:r>
      <w:r w:rsidRPr="00BA42A5">
        <w:rPr>
          <w:rFonts w:ascii="Times New Roman" w:eastAsia="Times New Roman" w:hAnsi="Times New Roman" w:cs="Times New Roman"/>
          <w:w w:val="102"/>
          <w:sz w:val="18"/>
          <w:szCs w:val="18"/>
          <w:lang w:val="it-IT"/>
        </w:rPr>
        <w:t>E</w:t>
      </w:r>
      <w:r w:rsidRPr="00BA42A5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N</w:t>
      </w:r>
      <w:r w:rsidRPr="00BA42A5">
        <w:rPr>
          <w:rFonts w:ascii="Times New Roman" w:eastAsia="Times New Roman" w:hAnsi="Times New Roman" w:cs="Times New Roman"/>
          <w:w w:val="124"/>
          <w:sz w:val="18"/>
          <w:szCs w:val="18"/>
          <w:lang w:val="it-IT"/>
        </w:rPr>
        <w:t>S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1"/>
          <w:w w:val="93"/>
          <w:sz w:val="18"/>
          <w:szCs w:val="18"/>
          <w:lang w:val="it-IT"/>
        </w:rPr>
        <w:t>V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</w:p>
    <w:p w14:paraId="16B0BE42" w14:textId="77777777" w:rsidR="00B57754" w:rsidRPr="00BA42A5" w:rsidRDefault="00BA293C">
      <w:pPr>
        <w:spacing w:before="95" w:after="0" w:line="240" w:lineRule="auto"/>
        <w:ind w:left="3031" w:right="3195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proofErr w:type="gramStart"/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di</w:t>
      </w:r>
      <w:proofErr w:type="gramEnd"/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S</w:t>
      </w:r>
      <w:r w:rsidRPr="00BA42A5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C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UOLA </w:t>
      </w:r>
      <w:r w:rsidRPr="00BA42A5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1"/>
          <w:w w:val="117"/>
          <w:sz w:val="18"/>
          <w:szCs w:val="18"/>
          <w:lang w:val="it-IT"/>
        </w:rPr>
        <w:t>d</w:t>
      </w:r>
      <w:r w:rsidRPr="00BA42A5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e</w:t>
      </w:r>
      <w:r w:rsidRPr="00BA42A5">
        <w:rPr>
          <w:rFonts w:ascii="Times New Roman" w:eastAsia="Times New Roman" w:hAnsi="Times New Roman" w:cs="Times New Roman"/>
          <w:spacing w:val="3"/>
          <w:w w:val="98"/>
          <w:sz w:val="18"/>
          <w:szCs w:val="18"/>
          <w:lang w:val="it-IT"/>
        </w:rPr>
        <w:t>l</w:t>
      </w:r>
      <w:r w:rsidRPr="00BA42A5">
        <w:rPr>
          <w:rFonts w:ascii="Times New Roman" w:eastAsia="Times New Roman" w:hAnsi="Times New Roman" w:cs="Times New Roman"/>
          <w:spacing w:val="1"/>
          <w:w w:val="98"/>
          <w:sz w:val="18"/>
          <w:szCs w:val="18"/>
          <w:lang w:val="it-IT"/>
        </w:rPr>
        <w:t>l</w:t>
      </w:r>
      <w:r w:rsidRPr="00BA42A5">
        <w:rPr>
          <w:rFonts w:ascii="Times New Roman" w:eastAsia="Times New Roman" w:hAnsi="Times New Roman" w:cs="Times New Roman"/>
          <w:spacing w:val="-1"/>
          <w:w w:val="67"/>
          <w:sz w:val="18"/>
          <w:szCs w:val="18"/>
          <w:lang w:val="it-IT"/>
        </w:rPr>
        <w:t>’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val="it-IT"/>
        </w:rPr>
        <w:t>N</w:t>
      </w:r>
      <w:r w:rsidRPr="00BA42A5">
        <w:rPr>
          <w:rFonts w:ascii="Times New Roman" w:eastAsia="Times New Roman" w:hAnsi="Times New Roman" w:cs="Times New Roman"/>
          <w:spacing w:val="3"/>
          <w:w w:val="108"/>
          <w:sz w:val="18"/>
          <w:szCs w:val="18"/>
          <w:lang w:val="it-IT"/>
        </w:rPr>
        <w:t>F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N</w:t>
      </w:r>
      <w:r w:rsidRPr="00BA42A5">
        <w:rPr>
          <w:rFonts w:ascii="Times New Roman" w:eastAsia="Times New Roman" w:hAnsi="Times New Roman" w:cs="Times New Roman"/>
          <w:w w:val="113"/>
          <w:sz w:val="18"/>
          <w:szCs w:val="18"/>
          <w:lang w:val="it-IT"/>
        </w:rPr>
        <w:t>Z</w:t>
      </w:r>
      <w:r w:rsidRPr="00BA42A5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-2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173"/>
          <w:sz w:val="18"/>
          <w:szCs w:val="18"/>
          <w:lang w:val="it-IT"/>
        </w:rPr>
        <w:t>,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10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val="it-IT"/>
        </w:rPr>
        <w:t>P</w:t>
      </w:r>
      <w:r w:rsidRPr="00BA42A5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M</w:t>
      </w:r>
      <w:r w:rsidRPr="00BA42A5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13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125"/>
          <w:sz w:val="18"/>
          <w:szCs w:val="18"/>
          <w:lang w:val="it-IT"/>
        </w:rPr>
        <w:t>e</w:t>
      </w:r>
    </w:p>
    <w:p w14:paraId="157FA3AD" w14:textId="77777777" w:rsidR="00B57754" w:rsidRPr="00BA42A5" w:rsidRDefault="00BA293C">
      <w:pPr>
        <w:spacing w:before="93" w:after="0" w:line="240" w:lineRule="auto"/>
        <w:ind w:left="3676" w:right="3841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A42A5">
        <w:rPr>
          <w:rFonts w:ascii="Times New Roman" w:eastAsia="Times New Roman" w:hAnsi="Times New Roman" w:cs="Times New Roman"/>
          <w:w w:val="124"/>
          <w:sz w:val="18"/>
          <w:szCs w:val="18"/>
          <w:lang w:val="it-IT"/>
        </w:rPr>
        <w:t>S</w:t>
      </w:r>
      <w:r w:rsidRPr="00BA42A5">
        <w:rPr>
          <w:rFonts w:ascii="Times New Roman" w:eastAsia="Times New Roman" w:hAnsi="Times New Roman" w:cs="Times New Roman"/>
          <w:spacing w:val="1"/>
          <w:w w:val="102"/>
          <w:sz w:val="18"/>
          <w:szCs w:val="18"/>
          <w:lang w:val="it-IT"/>
        </w:rPr>
        <w:t>E</w:t>
      </w:r>
      <w:r w:rsidRPr="00BA42A5">
        <w:rPr>
          <w:rFonts w:ascii="Times New Roman" w:eastAsia="Times New Roman" w:hAnsi="Times New Roman" w:cs="Times New Roman"/>
          <w:spacing w:val="-1"/>
          <w:w w:val="92"/>
          <w:sz w:val="18"/>
          <w:szCs w:val="18"/>
          <w:lang w:val="it-IT"/>
        </w:rPr>
        <w:t>C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  <w:r w:rsidRPr="00BA42A5">
        <w:rPr>
          <w:rFonts w:ascii="Times New Roman" w:eastAsia="Times New Roman" w:hAnsi="Times New Roman" w:cs="Times New Roman"/>
          <w:w w:val="112"/>
          <w:sz w:val="18"/>
          <w:szCs w:val="18"/>
          <w:lang w:val="it-IT"/>
        </w:rPr>
        <w:t>N</w:t>
      </w:r>
      <w:r w:rsidRPr="00BA42A5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D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95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proofErr w:type="gramStart"/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-9"/>
          <w:sz w:val="18"/>
          <w:szCs w:val="18"/>
          <w:lang w:val="it-IT"/>
        </w:rPr>
        <w:t xml:space="preserve"> </w:t>
      </w:r>
      <w:proofErr w:type="gramEnd"/>
      <w:r w:rsidRPr="00BA42A5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d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i </w:t>
      </w:r>
      <w:r w:rsidRPr="00BA42A5">
        <w:rPr>
          <w:rFonts w:ascii="Times New Roman" w:eastAsia="Times New Roman" w:hAnsi="Times New Roman" w:cs="Times New Roman"/>
          <w:spacing w:val="4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163"/>
          <w:sz w:val="18"/>
          <w:szCs w:val="18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6"/>
          <w:w w:val="163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94"/>
          <w:sz w:val="18"/>
          <w:szCs w:val="18"/>
          <w:lang w:val="it-IT"/>
        </w:rPr>
        <w:t>G</w:t>
      </w:r>
      <w:r w:rsidRPr="00BA42A5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w w:val="101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>D</w:t>
      </w:r>
      <w:r w:rsidRPr="00BA42A5">
        <w:rPr>
          <w:rFonts w:ascii="Times New Roman" w:eastAsia="Times New Roman" w:hAnsi="Times New Roman" w:cs="Times New Roman"/>
          <w:w w:val="110"/>
          <w:sz w:val="18"/>
          <w:szCs w:val="18"/>
          <w:lang w:val="it-IT"/>
        </w:rPr>
        <w:t>O</w:t>
      </w:r>
    </w:p>
    <w:p w14:paraId="5CB6D214" w14:textId="77777777" w:rsidR="00B57754" w:rsidRPr="00BA42A5" w:rsidRDefault="00BA293C">
      <w:pPr>
        <w:spacing w:before="95" w:after="0" w:line="240" w:lineRule="auto"/>
        <w:ind w:left="3575" w:right="3738"/>
        <w:jc w:val="center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Via</w:t>
      </w:r>
      <w:r w:rsidRPr="00BA42A5">
        <w:rPr>
          <w:rFonts w:ascii="Times New Roman" w:eastAsia="Times New Roman" w:hAnsi="Times New Roman" w:cs="Times New Roman"/>
          <w:spacing w:val="5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R</w:t>
      </w:r>
      <w:r w:rsidRPr="00BA42A5">
        <w:rPr>
          <w:rFonts w:ascii="Times New Roman" w:eastAsia="Times New Roman" w:hAnsi="Times New Roman" w:cs="Times New Roman"/>
          <w:spacing w:val="-1"/>
          <w:sz w:val="18"/>
          <w:szCs w:val="18"/>
          <w:lang w:val="it-IT"/>
        </w:rPr>
        <w:t>o</w:t>
      </w:r>
      <w:r w:rsidRPr="00BA42A5">
        <w:rPr>
          <w:rFonts w:ascii="Times New Roman" w:eastAsia="Times New Roman" w:hAnsi="Times New Roman" w:cs="Times New Roman"/>
          <w:spacing w:val="3"/>
          <w:sz w:val="18"/>
          <w:szCs w:val="18"/>
          <w:lang w:val="it-IT"/>
        </w:rPr>
        <w:t>m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a</w:t>
      </w:r>
      <w:r w:rsidRPr="00BA42A5">
        <w:rPr>
          <w:rFonts w:ascii="Times New Roman" w:eastAsia="Times New Roman" w:hAnsi="Times New Roman" w:cs="Times New Roman"/>
          <w:spacing w:val="15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–</w:t>
      </w:r>
      <w:r w:rsidRPr="00BA42A5">
        <w:rPr>
          <w:rFonts w:ascii="Times New Roman" w:eastAsia="Times New Roman" w:hAnsi="Times New Roman" w:cs="Times New Roman"/>
          <w:spacing w:val="-2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val="it-IT"/>
        </w:rPr>
        <w:t>9</w:t>
      </w:r>
      <w:r w:rsidRPr="00BA42A5">
        <w:rPr>
          <w:rFonts w:ascii="Times New Roman" w:eastAsia="Times New Roman" w:hAnsi="Times New Roman" w:cs="Times New Roman"/>
          <w:w w:val="122"/>
          <w:sz w:val="18"/>
          <w:szCs w:val="18"/>
          <w:lang w:val="it-IT"/>
        </w:rPr>
        <w:t>80</w:t>
      </w:r>
      <w:r w:rsidRPr="00BA42A5">
        <w:rPr>
          <w:rFonts w:ascii="Times New Roman" w:eastAsia="Times New Roman" w:hAnsi="Times New Roman" w:cs="Times New Roman"/>
          <w:spacing w:val="2"/>
          <w:w w:val="122"/>
          <w:sz w:val="18"/>
          <w:szCs w:val="18"/>
          <w:lang w:val="it-IT"/>
        </w:rPr>
        <w:t>6</w:t>
      </w:r>
      <w:r w:rsidRPr="00BA42A5">
        <w:rPr>
          <w:rFonts w:ascii="Times New Roman" w:eastAsia="Times New Roman" w:hAnsi="Times New Roman" w:cs="Times New Roman"/>
          <w:w w:val="90"/>
          <w:sz w:val="18"/>
          <w:szCs w:val="18"/>
          <w:lang w:val="it-IT"/>
        </w:rPr>
        <w:t>1</w:t>
      </w:r>
      <w:r w:rsidRPr="00BA42A5">
        <w:rPr>
          <w:rFonts w:ascii="Times New Roman" w:eastAsia="Times New Roman" w:hAnsi="Times New Roman" w:cs="Times New Roman"/>
          <w:spacing w:val="7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sz w:val="18"/>
          <w:szCs w:val="18"/>
          <w:lang w:val="it-IT"/>
        </w:rPr>
        <w:t>BROLO</w:t>
      </w:r>
      <w:r w:rsidRPr="00BA42A5">
        <w:rPr>
          <w:rFonts w:ascii="Times New Roman" w:eastAsia="Times New Roman" w:hAnsi="Times New Roman" w:cs="Times New Roman"/>
          <w:spacing w:val="8"/>
          <w:sz w:val="18"/>
          <w:szCs w:val="18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(</w:t>
      </w:r>
      <w:r w:rsidRPr="00BA42A5">
        <w:rPr>
          <w:rFonts w:ascii="Times New Roman" w:eastAsia="Times New Roman" w:hAnsi="Times New Roman" w:cs="Times New Roman"/>
          <w:spacing w:val="3"/>
          <w:w w:val="99"/>
          <w:sz w:val="18"/>
          <w:szCs w:val="18"/>
          <w:lang w:val="it-IT"/>
        </w:rPr>
        <w:t>M</w:t>
      </w:r>
      <w:r w:rsidRPr="00BA42A5">
        <w:rPr>
          <w:rFonts w:ascii="Times New Roman" w:eastAsia="Times New Roman" w:hAnsi="Times New Roman" w:cs="Times New Roman"/>
          <w:spacing w:val="1"/>
          <w:w w:val="102"/>
          <w:sz w:val="18"/>
          <w:szCs w:val="18"/>
          <w:lang w:val="it-IT"/>
        </w:rPr>
        <w:t>E</w:t>
      </w:r>
      <w:r w:rsidRPr="00BA42A5">
        <w:rPr>
          <w:rFonts w:ascii="Times New Roman" w:eastAsia="Times New Roman" w:hAnsi="Times New Roman" w:cs="Times New Roman"/>
          <w:w w:val="109"/>
          <w:sz w:val="18"/>
          <w:szCs w:val="18"/>
          <w:lang w:val="it-IT"/>
        </w:rPr>
        <w:t>)</w:t>
      </w:r>
    </w:p>
    <w:p w14:paraId="6CA625E0" w14:textId="77777777" w:rsidR="00B57754" w:rsidRDefault="00BA293C">
      <w:pPr>
        <w:spacing w:before="82" w:after="0" w:line="240" w:lineRule="auto"/>
        <w:ind w:left="2784" w:right="2949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C.</w:t>
      </w:r>
      <w:r>
        <w:rPr>
          <w:rFonts w:ascii="Times New Roman" w:eastAsia="Times New Roman" w:hAnsi="Times New Roman" w:cs="Times New Roman"/>
          <w:spacing w:val="-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9400</w:t>
      </w:r>
      <w:r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7</w:t>
      </w:r>
      <w:r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pacing w:val="-1"/>
          <w:w w:val="121"/>
          <w:sz w:val="12"/>
          <w:szCs w:val="12"/>
        </w:rPr>
        <w:t>8</w:t>
      </w:r>
      <w:r>
        <w:rPr>
          <w:rFonts w:ascii="Times New Roman" w:eastAsia="Times New Roman" w:hAnsi="Times New Roman" w:cs="Times New Roman"/>
          <w:spacing w:val="1"/>
          <w:w w:val="121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w w:val="121"/>
          <w:sz w:val="12"/>
          <w:szCs w:val="12"/>
        </w:rPr>
        <w:t xml:space="preserve">8 </w:t>
      </w:r>
      <w:r>
        <w:rPr>
          <w:rFonts w:ascii="Times New Roman" w:eastAsia="Times New Roman" w:hAnsi="Times New Roman" w:cs="Times New Roman"/>
          <w:spacing w:val="6"/>
          <w:w w:val="12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-1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2"/>
          <w:sz w:val="12"/>
          <w:szCs w:val="12"/>
        </w:rPr>
        <w:t>M</w:t>
      </w:r>
      <w:proofErr w:type="gramEnd"/>
      <w:r>
        <w:rPr>
          <w:rFonts w:ascii="Times New Roman" w:eastAsia="Times New Roman" w:hAnsi="Times New Roman" w:cs="Times New Roman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-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9"/>
          <w:sz w:val="12"/>
          <w:szCs w:val="12"/>
        </w:rPr>
        <w:t>M</w:t>
      </w:r>
      <w:r>
        <w:rPr>
          <w:rFonts w:ascii="Times New Roman" w:eastAsia="Times New Roman" w:hAnsi="Times New Roman" w:cs="Times New Roman"/>
          <w:w w:val="102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-2"/>
          <w:w w:val="163"/>
          <w:sz w:val="12"/>
          <w:szCs w:val="12"/>
        </w:rPr>
        <w:t>I</w:t>
      </w:r>
      <w:r>
        <w:rPr>
          <w:rFonts w:ascii="Times New Roman" w:eastAsia="Times New Roman" w:hAnsi="Times New Roman" w:cs="Times New Roman"/>
          <w:w w:val="90"/>
          <w:sz w:val="12"/>
          <w:szCs w:val="12"/>
        </w:rPr>
        <w:t>C</w:t>
      </w:r>
      <w:r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8</w:t>
      </w:r>
      <w:r>
        <w:rPr>
          <w:rFonts w:ascii="Times New Roman" w:eastAsia="Times New Roman" w:hAnsi="Times New Roman" w:cs="Times New Roman"/>
          <w:spacing w:val="-1"/>
          <w:w w:val="122"/>
          <w:sz w:val="12"/>
          <w:szCs w:val="12"/>
        </w:rPr>
        <w:t>3</w:t>
      </w:r>
      <w:r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9</w:t>
      </w:r>
      <w:r>
        <w:rPr>
          <w:rFonts w:ascii="Times New Roman" w:eastAsia="Times New Roman" w:hAnsi="Times New Roman" w:cs="Times New Roman"/>
          <w:spacing w:val="-1"/>
          <w:w w:val="122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pacing w:val="1"/>
          <w:w w:val="122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w w:val="101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>F</w:t>
      </w:r>
      <w:r>
        <w:rPr>
          <w:rFonts w:ascii="Times New Roman" w:eastAsia="Times New Roman" w:hAnsi="Times New Roman" w:cs="Times New Roman"/>
          <w:sz w:val="12"/>
          <w:szCs w:val="12"/>
        </w:rPr>
        <w:t>ax</w:t>
      </w:r>
      <w:r>
        <w:rPr>
          <w:rFonts w:ascii="Times New Roman" w:eastAsia="Times New Roman" w:hAnsi="Times New Roman" w:cs="Times New Roman"/>
          <w:spacing w:val="20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>941</w:t>
      </w:r>
      <w:r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/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>5</w:t>
      </w:r>
      <w:r>
        <w:rPr>
          <w:rFonts w:ascii="Times New Roman" w:eastAsia="Times New Roman" w:hAnsi="Times New Roman" w:cs="Times New Roman"/>
          <w:spacing w:val="-2"/>
          <w:w w:val="110"/>
          <w:sz w:val="12"/>
          <w:szCs w:val="12"/>
        </w:rPr>
        <w:t>6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spacing w:val="2"/>
          <w:w w:val="110"/>
          <w:sz w:val="12"/>
          <w:szCs w:val="12"/>
        </w:rPr>
        <w:t>5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 xml:space="preserve">03, </w:t>
      </w:r>
      <w:r>
        <w:rPr>
          <w:rFonts w:ascii="Times New Roman" w:eastAsia="Times New Roman" w:hAnsi="Times New Roman" w:cs="Times New Roman"/>
          <w:spacing w:val="1"/>
          <w:w w:val="99"/>
          <w:sz w:val="12"/>
          <w:szCs w:val="12"/>
        </w:rPr>
        <w:t>T</w:t>
      </w:r>
      <w:r>
        <w:rPr>
          <w:rFonts w:ascii="Times New Roman" w:eastAsia="Times New Roman" w:hAnsi="Times New Roman" w:cs="Times New Roman"/>
          <w:spacing w:val="-2"/>
          <w:w w:val="125"/>
          <w:sz w:val="12"/>
          <w:szCs w:val="12"/>
        </w:rPr>
        <w:t>e</w:t>
      </w:r>
      <w:r>
        <w:rPr>
          <w:rFonts w:ascii="Times New Roman" w:eastAsia="Times New Roman" w:hAnsi="Times New Roman" w:cs="Times New Roman"/>
          <w:spacing w:val="2"/>
          <w:w w:val="79"/>
          <w:sz w:val="12"/>
          <w:szCs w:val="12"/>
        </w:rPr>
        <w:t>l</w:t>
      </w:r>
      <w:r>
        <w:rPr>
          <w:rFonts w:ascii="Times New Roman" w:eastAsia="Times New Roman" w:hAnsi="Times New Roman" w:cs="Times New Roman"/>
          <w:w w:val="110"/>
          <w:sz w:val="12"/>
          <w:szCs w:val="12"/>
        </w:rPr>
        <w:t>.</w:t>
      </w:r>
      <w:r>
        <w:rPr>
          <w:rFonts w:ascii="Times New Roman" w:eastAsia="Times New Roman" w:hAnsi="Times New Roman" w:cs="Times New Roman"/>
          <w:spacing w:val="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0</w:t>
      </w:r>
      <w:r>
        <w:rPr>
          <w:rFonts w:ascii="Times New Roman" w:eastAsia="Times New Roman" w:hAnsi="Times New Roman" w:cs="Times New Roman"/>
          <w:spacing w:val="-2"/>
          <w:w w:val="111"/>
          <w:sz w:val="12"/>
          <w:szCs w:val="12"/>
        </w:rPr>
        <w:t>9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41</w:t>
      </w:r>
      <w:r>
        <w:rPr>
          <w:rFonts w:ascii="Times New Roman" w:eastAsia="Times New Roman" w:hAnsi="Times New Roman" w:cs="Times New Roman"/>
          <w:spacing w:val="2"/>
          <w:w w:val="99"/>
          <w:sz w:val="12"/>
          <w:szCs w:val="12"/>
        </w:rPr>
        <w:t>/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5</w:t>
      </w:r>
      <w:r>
        <w:rPr>
          <w:rFonts w:ascii="Times New Roman" w:eastAsia="Times New Roman" w:hAnsi="Times New Roman" w:cs="Times New Roman"/>
          <w:spacing w:val="-2"/>
          <w:w w:val="111"/>
          <w:sz w:val="12"/>
          <w:szCs w:val="12"/>
        </w:rPr>
        <w:t>6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spacing w:val="2"/>
          <w:w w:val="111"/>
          <w:sz w:val="12"/>
          <w:szCs w:val="12"/>
        </w:rPr>
        <w:t>5</w:t>
      </w:r>
      <w:r>
        <w:rPr>
          <w:rFonts w:ascii="Times New Roman" w:eastAsia="Times New Roman" w:hAnsi="Times New Roman" w:cs="Times New Roman"/>
          <w:w w:val="111"/>
          <w:sz w:val="12"/>
          <w:szCs w:val="12"/>
        </w:rPr>
        <w:t>03</w:t>
      </w:r>
    </w:p>
    <w:p w14:paraId="3D07EFB2" w14:textId="77777777" w:rsidR="00B57754" w:rsidRPr="00BA42A5" w:rsidRDefault="00BA293C">
      <w:pPr>
        <w:spacing w:before="1" w:after="0" w:line="200" w:lineRule="atLeast"/>
        <w:ind w:left="3058" w:right="3225"/>
        <w:jc w:val="center"/>
        <w:rPr>
          <w:rFonts w:ascii="Times New Roman" w:eastAsia="Times New Roman" w:hAnsi="Times New Roman" w:cs="Times New Roman"/>
          <w:sz w:val="12"/>
          <w:szCs w:val="12"/>
          <w:lang w:val="it-IT"/>
        </w:rPr>
      </w:pPr>
      <w:r w:rsidRPr="00BA42A5">
        <w:rPr>
          <w:rFonts w:ascii="Times New Roman" w:eastAsia="Times New Roman" w:hAnsi="Times New Roman" w:cs="Times New Roman"/>
          <w:spacing w:val="-1"/>
          <w:sz w:val="12"/>
          <w:szCs w:val="12"/>
          <w:lang w:val="it-IT"/>
        </w:rPr>
        <w:t>e</w:t>
      </w:r>
      <w:r w:rsidRPr="00BA42A5">
        <w:rPr>
          <w:rFonts w:ascii="Times New Roman" w:eastAsia="Times New Roman" w:hAnsi="Times New Roman" w:cs="Times New Roman"/>
          <w:spacing w:val="3"/>
          <w:sz w:val="12"/>
          <w:szCs w:val="12"/>
          <w:lang w:val="it-IT"/>
        </w:rPr>
        <w:t>-</w:t>
      </w:r>
      <w:r w:rsidRPr="00BA42A5">
        <w:rPr>
          <w:rFonts w:ascii="Times New Roman" w:eastAsia="Times New Roman" w:hAnsi="Times New Roman" w:cs="Times New Roman"/>
          <w:sz w:val="12"/>
          <w:szCs w:val="12"/>
          <w:lang w:val="it-IT"/>
        </w:rPr>
        <w:t>m</w:t>
      </w:r>
      <w:r w:rsidRPr="00BA42A5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a</w:t>
      </w:r>
      <w:r w:rsidRPr="00BA42A5">
        <w:rPr>
          <w:rFonts w:ascii="Times New Roman" w:eastAsia="Times New Roman" w:hAnsi="Times New Roman" w:cs="Times New Roman"/>
          <w:spacing w:val="-2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spacing w:val="1"/>
          <w:sz w:val="12"/>
          <w:szCs w:val="12"/>
          <w:lang w:val="it-IT"/>
        </w:rPr>
        <w:t>l</w:t>
      </w:r>
      <w:r w:rsidRPr="00BA42A5">
        <w:rPr>
          <w:rFonts w:ascii="Times New Roman" w:eastAsia="Times New Roman" w:hAnsi="Times New Roman" w:cs="Times New Roman"/>
          <w:sz w:val="12"/>
          <w:szCs w:val="12"/>
          <w:lang w:val="it-IT"/>
        </w:rPr>
        <w:t>:</w:t>
      </w:r>
      <w:r w:rsidRPr="00BA42A5">
        <w:rPr>
          <w:rFonts w:ascii="Times New Roman" w:eastAsia="Times New Roman" w:hAnsi="Times New Roman" w:cs="Times New Roman"/>
          <w:spacing w:val="27"/>
          <w:sz w:val="12"/>
          <w:szCs w:val="12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color w:val="0000FF"/>
          <w:spacing w:val="-22"/>
          <w:sz w:val="12"/>
          <w:szCs w:val="12"/>
          <w:lang w:val="it-IT"/>
        </w:rPr>
        <w:t xml:space="preserve"> </w:t>
      </w:r>
      <w:hyperlink r:id="rId8">
        <w:r w:rsidRPr="00BA42A5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  <w:lang w:val="it-IT"/>
          </w:rPr>
          <w:t>M</w:t>
        </w:r>
        <w:r w:rsidRPr="00BA42A5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  <w:lang w:val="it-IT"/>
          </w:rPr>
          <w:t>C</w:t>
        </w:r>
        <w:r w:rsidRPr="00BA42A5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  <w:lang w:val="it-IT"/>
          </w:rPr>
          <w:t>8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3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9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0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0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  <w:lang w:val="it-IT"/>
          </w:rPr>
          <w:t>A@</w:t>
        </w:r>
        <w:r w:rsidRPr="00BA42A5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4"/>
            <w:sz w:val="12"/>
            <w:szCs w:val="12"/>
            <w:u w:val="single" w:color="0000FF"/>
            <w:lang w:val="it-IT"/>
          </w:rPr>
          <w:t>s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69"/>
            <w:sz w:val="12"/>
            <w:szCs w:val="12"/>
            <w:u w:val="single" w:color="0000FF"/>
            <w:lang w:val="it-IT"/>
          </w:rPr>
          <w:t>t</w:t>
        </w:r>
        <w:r w:rsidRPr="00BA42A5">
          <w:rPr>
            <w:rFonts w:ascii="Times New Roman" w:eastAsia="Times New Roman" w:hAnsi="Times New Roman" w:cs="Times New Roman"/>
            <w:color w:val="0000FF"/>
            <w:w w:val="144"/>
            <w:sz w:val="12"/>
            <w:szCs w:val="12"/>
            <w:u w:val="single" w:color="0000FF"/>
            <w:lang w:val="it-IT"/>
          </w:rPr>
          <w:t>r</w:t>
        </w:r>
        <w:r w:rsidRPr="00BA42A5">
          <w:rPr>
            <w:rFonts w:ascii="Times New Roman" w:eastAsia="Times New Roman" w:hAnsi="Times New Roman" w:cs="Times New Roman"/>
            <w:color w:val="0000FF"/>
            <w:w w:val="104"/>
            <w:sz w:val="12"/>
            <w:szCs w:val="12"/>
            <w:u w:val="single" w:color="0000FF"/>
            <w:lang w:val="it-IT"/>
          </w:rPr>
          <w:t>u</w:t>
        </w:r>
        <w:r w:rsidRPr="00BA42A5">
          <w:rPr>
            <w:rFonts w:ascii="Times New Roman" w:eastAsia="Times New Roman" w:hAnsi="Times New Roman" w:cs="Times New Roman"/>
            <w:color w:val="0000FF"/>
            <w:w w:val="121"/>
            <w:sz w:val="12"/>
            <w:szCs w:val="12"/>
            <w:u w:val="single" w:color="0000FF"/>
            <w:lang w:val="it-IT"/>
          </w:rPr>
          <w:t>z</w:t>
        </w:r>
        <w:r w:rsidRPr="00BA42A5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05"/>
            <w:sz w:val="12"/>
            <w:szCs w:val="12"/>
            <w:u w:val="single" w:color="0000FF"/>
            <w:lang w:val="it-IT"/>
          </w:rPr>
          <w:t>o</w:t>
        </w:r>
        <w:r w:rsidRPr="00BA42A5">
          <w:rPr>
            <w:rFonts w:ascii="Times New Roman" w:eastAsia="Times New Roman" w:hAnsi="Times New Roman" w:cs="Times New Roman"/>
            <w:color w:val="0000FF"/>
            <w:w w:val="104"/>
            <w:sz w:val="12"/>
            <w:szCs w:val="12"/>
            <w:u w:val="single" w:color="0000FF"/>
            <w:lang w:val="it-IT"/>
          </w:rPr>
          <w:t>n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3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  <w:lang w:val="it-IT"/>
          </w:rPr>
          <w:t>.</w:t>
        </w:r>
        <w:r w:rsidRPr="00BA42A5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169"/>
            <w:sz w:val="12"/>
            <w:szCs w:val="12"/>
            <w:u w:val="single" w:color="0000FF"/>
            <w:lang w:val="it-IT"/>
          </w:rPr>
          <w:t>t</w:t>
        </w:r>
        <w:r w:rsidRPr="00BA42A5">
          <w:rPr>
            <w:rFonts w:ascii="Times New Roman" w:eastAsia="Times New Roman" w:hAnsi="Times New Roman" w:cs="Times New Roman"/>
            <w:color w:val="0000FF"/>
            <w:spacing w:val="5"/>
            <w:sz w:val="12"/>
            <w:szCs w:val="12"/>
            <w:lang w:val="it-IT"/>
          </w:rPr>
          <w:t xml:space="preserve"> </w:t>
        </w:r>
      </w:hyperlink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-</w:t>
      </w:r>
      <w:r w:rsidRPr="00BA42A5">
        <w:rPr>
          <w:rFonts w:ascii="Times New Roman" w:eastAsia="Times New Roman" w:hAnsi="Times New Roman" w:cs="Times New Roman"/>
          <w:color w:val="000000"/>
          <w:spacing w:val="19"/>
          <w:sz w:val="12"/>
          <w:szCs w:val="12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color w:val="000000"/>
          <w:spacing w:val="-1"/>
          <w:w w:val="124"/>
          <w:sz w:val="12"/>
          <w:szCs w:val="12"/>
          <w:lang w:val="it-IT"/>
        </w:rPr>
        <w:t>s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  <w:lang w:val="it-IT"/>
        </w:rPr>
        <w:t>t</w:t>
      </w:r>
      <w:r w:rsidRPr="00BA42A5">
        <w:rPr>
          <w:rFonts w:ascii="Times New Roman" w:eastAsia="Times New Roman" w:hAnsi="Times New Roman" w:cs="Times New Roman"/>
          <w:color w:val="000000"/>
          <w:w w:val="105"/>
          <w:sz w:val="12"/>
          <w:szCs w:val="12"/>
          <w:lang w:val="it-IT"/>
        </w:rPr>
        <w:t>o</w:t>
      </w:r>
      <w:r w:rsidRPr="00BA42A5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w</w:t>
      </w:r>
      <w:r w:rsidRPr="00BA42A5"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  <w:lang w:val="it-IT"/>
        </w:rPr>
        <w:t>e</w:t>
      </w:r>
      <w:r w:rsidRPr="00BA42A5"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  <w:lang w:val="it-IT"/>
        </w:rPr>
        <w:t>b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 xml:space="preserve">:  </w:t>
      </w:r>
      <w:r w:rsidRPr="00BA42A5"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  <w:lang w:val="it-IT"/>
        </w:rPr>
        <w:t xml:space="preserve"> </w:t>
      </w:r>
      <w:hyperlink w:history="1">
        <w:r w:rsidR="00F714E9" w:rsidRPr="00BA42A5">
          <w:rPr>
            <w:rStyle w:val="Collegamentoipertestuale"/>
            <w:rFonts w:ascii="Times New Roman" w:eastAsia="Times New Roman" w:hAnsi="Times New Roman" w:cs="Times New Roman"/>
            <w:w w:val="94"/>
            <w:sz w:val="12"/>
            <w:szCs w:val="12"/>
            <w:lang w:val="it-IT"/>
          </w:rPr>
          <w:t>w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2"/>
            <w:w w:val="94"/>
            <w:sz w:val="12"/>
            <w:szCs w:val="12"/>
            <w:lang w:val="it-IT"/>
          </w:rPr>
          <w:t>ww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  <w:lang w:val="it-IT"/>
          </w:rPr>
          <w:t>.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z w:val="12"/>
            <w:szCs w:val="12"/>
            <w:lang w:val="it-IT"/>
          </w:rPr>
          <w:t>i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2"/>
            <w:w w:val="115"/>
            <w:sz w:val="12"/>
            <w:szCs w:val="12"/>
            <w:lang w:val="it-IT"/>
          </w:rPr>
          <w:t>c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1"/>
            <w:w w:val="118"/>
            <w:sz w:val="12"/>
            <w:szCs w:val="12"/>
            <w:lang w:val="it-IT"/>
          </w:rPr>
          <w:t>b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w w:val="144"/>
            <w:sz w:val="12"/>
            <w:szCs w:val="12"/>
            <w:lang w:val="it-IT"/>
          </w:rPr>
          <w:t>r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105"/>
            <w:sz w:val="12"/>
            <w:szCs w:val="12"/>
            <w:lang w:val="it-IT"/>
          </w:rPr>
          <w:t>o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1"/>
            <w:w w:val="98"/>
            <w:sz w:val="12"/>
            <w:szCs w:val="12"/>
            <w:lang w:val="it-IT"/>
          </w:rPr>
          <w:t>l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105"/>
            <w:sz w:val="12"/>
            <w:szCs w:val="12"/>
            <w:lang w:val="it-IT"/>
          </w:rPr>
          <w:t>o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  <w:lang w:val="it-IT"/>
          </w:rPr>
          <w:t>.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1"/>
            <w:w w:val="106"/>
            <w:sz w:val="12"/>
            <w:szCs w:val="12"/>
            <w:lang w:val="it-IT"/>
          </w:rPr>
          <w:t>edu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  <w:lang w:val="it-IT"/>
          </w:rPr>
          <w:t>.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sz w:val="12"/>
            <w:szCs w:val="12"/>
            <w:lang w:val="it-IT"/>
          </w:rPr>
          <w:t>i</w:t>
        </w:r>
        <w:r w:rsidR="00F714E9" w:rsidRPr="00BA42A5">
          <w:rPr>
            <w:rStyle w:val="Collegamentoipertestuale"/>
            <w:rFonts w:ascii="Times New Roman" w:eastAsia="Times New Roman" w:hAnsi="Times New Roman" w:cs="Times New Roman"/>
            <w:w w:val="169"/>
            <w:sz w:val="12"/>
            <w:szCs w:val="12"/>
            <w:lang w:val="it-IT"/>
          </w:rPr>
          <w:t xml:space="preserve">t </w:t>
        </w:r>
      </w:hyperlink>
      <w:r w:rsidRPr="00BA42A5"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  <w:lang w:val="it-IT"/>
        </w:rPr>
        <w:t>e</w:t>
      </w:r>
      <w:r w:rsidRPr="00BA42A5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  <w:lang w:val="it-IT"/>
        </w:rPr>
        <w:t>-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m</w:t>
      </w:r>
      <w:r w:rsidRPr="00BA42A5"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  <w:lang w:val="it-IT"/>
        </w:rPr>
        <w:t>a</w:t>
      </w:r>
      <w:r w:rsidRPr="00BA42A5">
        <w:rPr>
          <w:rFonts w:ascii="Times New Roman" w:eastAsia="Times New Roman" w:hAnsi="Times New Roman" w:cs="Times New Roman"/>
          <w:color w:val="000000"/>
          <w:spacing w:val="-2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 xml:space="preserve">l </w:t>
      </w:r>
      <w:r w:rsidRPr="00BA42A5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  <w:lang w:val="it-IT"/>
        </w:rPr>
        <w:t xml:space="preserve"> 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  <w:lang w:val="it-IT"/>
        </w:rPr>
        <w:t>c</w:t>
      </w:r>
      <w:r w:rsidRPr="00BA42A5">
        <w:rPr>
          <w:rFonts w:ascii="Times New Roman" w:eastAsia="Times New Roman" w:hAnsi="Times New Roman" w:cs="Times New Roman"/>
          <w:color w:val="000000"/>
          <w:spacing w:val="-1"/>
          <w:w w:val="123"/>
          <w:sz w:val="12"/>
          <w:szCs w:val="12"/>
          <w:lang w:val="it-IT"/>
        </w:rPr>
        <w:t>e</w:t>
      </w:r>
      <w:r w:rsidRPr="00BA42A5">
        <w:rPr>
          <w:rFonts w:ascii="Times New Roman" w:eastAsia="Times New Roman" w:hAnsi="Times New Roman" w:cs="Times New Roman"/>
          <w:color w:val="000000"/>
          <w:w w:val="144"/>
          <w:sz w:val="12"/>
          <w:szCs w:val="12"/>
          <w:lang w:val="it-IT"/>
        </w:rPr>
        <w:t>r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  <w:lang w:val="it-IT"/>
        </w:rPr>
        <w:t>t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color w:val="000000"/>
          <w:spacing w:val="-1"/>
          <w:w w:val="152"/>
          <w:sz w:val="12"/>
          <w:szCs w:val="12"/>
          <w:lang w:val="it-IT"/>
        </w:rPr>
        <w:t>f</w:t>
      </w:r>
      <w:r w:rsidRPr="00BA42A5">
        <w:rPr>
          <w:rFonts w:ascii="Times New Roman" w:eastAsia="Times New Roman" w:hAnsi="Times New Roman" w:cs="Times New Roman"/>
          <w:color w:val="000000"/>
          <w:sz w:val="12"/>
          <w:szCs w:val="12"/>
          <w:lang w:val="it-IT"/>
        </w:rPr>
        <w:t>i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  <w:lang w:val="it-IT"/>
        </w:rPr>
        <w:t>c</w:t>
      </w:r>
      <w:r w:rsidRPr="00BA42A5">
        <w:rPr>
          <w:rFonts w:ascii="Times New Roman" w:eastAsia="Times New Roman" w:hAnsi="Times New Roman" w:cs="Times New Roman"/>
          <w:color w:val="000000"/>
          <w:spacing w:val="-1"/>
          <w:w w:val="115"/>
          <w:sz w:val="12"/>
          <w:szCs w:val="12"/>
          <w:lang w:val="it-IT"/>
        </w:rPr>
        <w:t>a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  <w:lang w:val="it-IT"/>
        </w:rPr>
        <w:t>t</w:t>
      </w:r>
      <w:r w:rsidRPr="00BA42A5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  <w:lang w:val="it-IT"/>
        </w:rPr>
        <w:t>a</w:t>
      </w:r>
      <w:r w:rsidRPr="00BA42A5">
        <w:rPr>
          <w:rFonts w:ascii="Times New Roman" w:eastAsia="Times New Roman" w:hAnsi="Times New Roman" w:cs="Times New Roman"/>
          <w:color w:val="000000"/>
          <w:w w:val="107"/>
          <w:sz w:val="12"/>
          <w:szCs w:val="12"/>
          <w:lang w:val="it-IT"/>
        </w:rPr>
        <w:t>:</w:t>
      </w:r>
      <w:r w:rsidRPr="00BA42A5">
        <w:rPr>
          <w:rFonts w:ascii="Times New Roman" w:eastAsia="Times New Roman" w:hAnsi="Times New Roman" w:cs="Times New Roman"/>
          <w:color w:val="000000"/>
          <w:spacing w:val="4"/>
          <w:sz w:val="12"/>
          <w:szCs w:val="12"/>
          <w:lang w:val="it-IT"/>
        </w:rPr>
        <w:t xml:space="preserve"> </w:t>
      </w:r>
      <w:hyperlink r:id="rId9">
        <w:r w:rsidRPr="00BA42A5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  <w:lang w:val="it-IT"/>
          </w:rPr>
          <w:t>M</w:t>
        </w:r>
        <w:r w:rsidRPr="00BA42A5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  <w:lang w:val="it-IT"/>
          </w:rPr>
          <w:t>C</w:t>
        </w:r>
        <w:r w:rsidRPr="00BA42A5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  <w:lang w:val="it-IT"/>
          </w:rPr>
          <w:t>8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3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9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  <w:lang w:val="it-IT"/>
          </w:rPr>
          <w:t>0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  <w:lang w:val="it-IT"/>
          </w:rPr>
          <w:t>0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01"/>
            <w:sz w:val="12"/>
            <w:szCs w:val="12"/>
            <w:u w:val="single" w:color="0000FF"/>
            <w:lang w:val="it-IT"/>
          </w:rPr>
          <w:t>A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  <w:lang w:val="it-IT"/>
          </w:rPr>
          <w:t>@</w:t>
        </w:r>
        <w:r w:rsidRPr="00BA42A5">
          <w:rPr>
            <w:rFonts w:ascii="Times New Roman" w:eastAsia="Times New Roman" w:hAnsi="Times New Roman" w:cs="Times New Roman"/>
            <w:color w:val="0000FF"/>
            <w:w w:val="93"/>
            <w:sz w:val="12"/>
            <w:szCs w:val="12"/>
            <w:u w:val="single" w:color="0000FF"/>
            <w:lang w:val="it-IT"/>
          </w:rPr>
          <w:t>P</w:t>
        </w:r>
        <w:r w:rsidRPr="00BA42A5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  <w:lang w:val="it-IT"/>
          </w:rPr>
          <w:t>C</w:t>
        </w:r>
        <w:r w:rsidRPr="00BA42A5">
          <w:rPr>
            <w:rFonts w:ascii="Times New Roman" w:eastAsia="Times New Roman" w:hAnsi="Times New Roman" w:cs="Times New Roman"/>
            <w:color w:val="0000FF"/>
            <w:spacing w:val="-2"/>
            <w:w w:val="99"/>
            <w:sz w:val="12"/>
            <w:szCs w:val="12"/>
            <w:u w:val="single" w:color="0000FF"/>
            <w:lang w:val="it-IT"/>
          </w:rPr>
          <w:t>.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24"/>
            <w:sz w:val="12"/>
            <w:szCs w:val="12"/>
            <w:u w:val="single" w:color="0000FF"/>
            <w:lang w:val="it-IT"/>
          </w:rPr>
          <w:t>S</w:t>
        </w:r>
        <w:r w:rsidRPr="00BA42A5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  <w:lang w:val="it-IT"/>
          </w:rPr>
          <w:t>T</w:t>
        </w:r>
        <w:r w:rsidRPr="00BA42A5">
          <w:rPr>
            <w:rFonts w:ascii="Times New Roman" w:eastAsia="Times New Roman" w:hAnsi="Times New Roman" w:cs="Times New Roman"/>
            <w:color w:val="0000FF"/>
            <w:spacing w:val="3"/>
            <w:w w:val="94"/>
            <w:sz w:val="12"/>
            <w:szCs w:val="12"/>
            <w:u w:val="single" w:color="0000FF"/>
            <w:lang w:val="it-IT"/>
          </w:rPr>
          <w:t>R</w:t>
        </w:r>
        <w:r w:rsidRPr="00BA42A5">
          <w:rPr>
            <w:rFonts w:ascii="Times New Roman" w:eastAsia="Times New Roman" w:hAnsi="Times New Roman" w:cs="Times New Roman"/>
            <w:color w:val="0000FF"/>
            <w:w w:val="101"/>
            <w:sz w:val="12"/>
            <w:szCs w:val="12"/>
            <w:u w:val="single" w:color="0000FF"/>
            <w:lang w:val="it-IT"/>
          </w:rPr>
          <w:t>U</w:t>
        </w:r>
        <w:r w:rsidRPr="00BA42A5">
          <w:rPr>
            <w:rFonts w:ascii="Times New Roman" w:eastAsia="Times New Roman" w:hAnsi="Times New Roman" w:cs="Times New Roman"/>
            <w:color w:val="0000FF"/>
            <w:spacing w:val="1"/>
            <w:w w:val="113"/>
            <w:sz w:val="12"/>
            <w:szCs w:val="12"/>
            <w:u w:val="single" w:color="0000FF"/>
            <w:lang w:val="it-IT"/>
          </w:rPr>
          <w:t>Z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110"/>
            <w:sz w:val="12"/>
            <w:szCs w:val="12"/>
            <w:u w:val="single" w:color="0000FF"/>
            <w:lang w:val="it-IT"/>
          </w:rPr>
          <w:t>ON</w:t>
        </w:r>
        <w:r w:rsidRPr="00BA42A5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  <w:lang w:val="it-IT"/>
          </w:rPr>
          <w:t>E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  <w:lang w:val="it-IT"/>
          </w:rPr>
          <w:t>.</w:t>
        </w:r>
        <w:r w:rsidRPr="00BA42A5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  <w:lang w:val="it-IT"/>
          </w:rPr>
          <w:t>I</w:t>
        </w:r>
        <w:r w:rsidRPr="00BA42A5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  <w:lang w:val="it-IT"/>
          </w:rPr>
          <w:t>T</w:t>
        </w:r>
      </w:hyperlink>
    </w:p>
    <w:p w14:paraId="74835A1A" w14:textId="77777777" w:rsidR="00B57754" w:rsidRPr="00BA42A5" w:rsidRDefault="00B57754">
      <w:pPr>
        <w:spacing w:after="0" w:line="200" w:lineRule="exact"/>
        <w:rPr>
          <w:sz w:val="20"/>
          <w:szCs w:val="20"/>
          <w:lang w:val="it-IT"/>
        </w:rPr>
      </w:pPr>
    </w:p>
    <w:p w14:paraId="6E247A7F" w14:textId="77777777" w:rsidR="00B57754" w:rsidRPr="00BA42A5" w:rsidRDefault="00B57754">
      <w:pPr>
        <w:spacing w:after="0" w:line="200" w:lineRule="exact"/>
        <w:rPr>
          <w:sz w:val="20"/>
          <w:szCs w:val="20"/>
          <w:lang w:val="it-IT"/>
        </w:rPr>
      </w:pPr>
    </w:p>
    <w:p w14:paraId="087C5F70" w14:textId="77777777" w:rsidR="00B57754" w:rsidRPr="00BA42A5" w:rsidRDefault="00B57754">
      <w:pPr>
        <w:spacing w:before="7" w:after="0" w:line="280" w:lineRule="exact"/>
        <w:rPr>
          <w:sz w:val="28"/>
          <w:szCs w:val="28"/>
          <w:lang w:val="it-IT"/>
        </w:rPr>
      </w:pPr>
    </w:p>
    <w:p w14:paraId="222DAE2B" w14:textId="7EF43AE1" w:rsidR="007E7286" w:rsidRDefault="00BA293C" w:rsidP="007E7286">
      <w:pPr>
        <w:spacing w:before="32" w:after="0" w:line="249" w:lineRule="exact"/>
        <w:ind w:right="4329"/>
        <w:rPr>
          <w:rFonts w:ascii="Helvetica" w:hAnsi="Helvetica" w:cs="Helvetica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BB41CED" wp14:editId="37C66C1E">
                <wp:simplePos x="0" y="0"/>
                <wp:positionH relativeFrom="page">
                  <wp:posOffset>711200</wp:posOffset>
                </wp:positionH>
                <wp:positionV relativeFrom="paragraph">
                  <wp:posOffset>-1559560</wp:posOffset>
                </wp:positionV>
                <wp:extent cx="6133465" cy="1158875"/>
                <wp:effectExtent l="6350" t="0" r="381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3465" cy="1158875"/>
                          <a:chOff x="1120" y="-2456"/>
                          <a:chExt cx="9659" cy="1825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1140" y="-2448"/>
                            <a:ext cx="1666" cy="1807"/>
                            <a:chOff x="1140" y="-2448"/>
                            <a:chExt cx="1666" cy="1807"/>
                          </a:xfrm>
                        </wpg:grpSpPr>
                        <wps:wsp>
                          <wps:cNvPr id="3" name="Freeform 30"/>
                          <wps:cNvSpPr>
                            <a:spLocks/>
                          </wps:cNvSpPr>
                          <wps:spPr bwMode="auto">
                            <a:xfrm>
                              <a:off x="1140" y="-2448"/>
                              <a:ext cx="1666" cy="1807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666"/>
                                <a:gd name="T2" fmla="+- 0 -2448 -2448"/>
                                <a:gd name="T3" fmla="*/ -2448 h 1807"/>
                                <a:gd name="T4" fmla="+- 0 2806 1140"/>
                                <a:gd name="T5" fmla="*/ T4 w 1666"/>
                                <a:gd name="T6" fmla="+- 0 -2448 -2448"/>
                                <a:gd name="T7" fmla="*/ -2448 h 1807"/>
                                <a:gd name="T8" fmla="+- 0 2806 1140"/>
                                <a:gd name="T9" fmla="*/ T8 w 1666"/>
                                <a:gd name="T10" fmla="+- 0 -641 -2448"/>
                                <a:gd name="T11" fmla="*/ -641 h 1807"/>
                                <a:gd name="T12" fmla="+- 0 1140 1140"/>
                                <a:gd name="T13" fmla="*/ T12 w 1666"/>
                                <a:gd name="T14" fmla="+- 0 -641 -2448"/>
                                <a:gd name="T15" fmla="*/ -641 h 1807"/>
                                <a:gd name="T16" fmla="+- 0 1140 1140"/>
                                <a:gd name="T17" fmla="*/ T16 w 1666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1807">
                                  <a:moveTo>
                                    <a:pt x="0" y="0"/>
                                  </a:moveTo>
                                  <a:lnTo>
                                    <a:pt x="1666" y="0"/>
                                  </a:lnTo>
                                  <a:lnTo>
                                    <a:pt x="1666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7"/>
                        <wpg:cNvGrpSpPr>
                          <a:grpSpLocks/>
                        </wpg:cNvGrpSpPr>
                        <wpg:grpSpPr bwMode="auto">
                          <a:xfrm>
                            <a:off x="1241" y="-2122"/>
                            <a:ext cx="1464" cy="1154"/>
                            <a:chOff x="1241" y="-2122"/>
                            <a:chExt cx="1464" cy="1154"/>
                          </a:xfrm>
                        </wpg:grpSpPr>
                        <wps:wsp>
                          <wps:cNvPr id="5" name="Freeform 28"/>
                          <wps:cNvSpPr>
                            <a:spLocks/>
                          </wps:cNvSpPr>
                          <wps:spPr bwMode="auto">
                            <a:xfrm>
                              <a:off x="1241" y="-2122"/>
                              <a:ext cx="1464" cy="1154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464"/>
                                <a:gd name="T2" fmla="+- 0 -2122 -2122"/>
                                <a:gd name="T3" fmla="*/ -2122 h 1154"/>
                                <a:gd name="T4" fmla="+- 0 2705 1241"/>
                                <a:gd name="T5" fmla="*/ T4 w 1464"/>
                                <a:gd name="T6" fmla="+- 0 -2122 -2122"/>
                                <a:gd name="T7" fmla="*/ -2122 h 1154"/>
                                <a:gd name="T8" fmla="+- 0 2705 1241"/>
                                <a:gd name="T9" fmla="*/ T8 w 1464"/>
                                <a:gd name="T10" fmla="+- 0 -967 -2122"/>
                                <a:gd name="T11" fmla="*/ -967 h 1154"/>
                                <a:gd name="T12" fmla="+- 0 1241 1241"/>
                                <a:gd name="T13" fmla="*/ T12 w 1464"/>
                                <a:gd name="T14" fmla="+- 0 -967 -2122"/>
                                <a:gd name="T15" fmla="*/ -967 h 1154"/>
                                <a:gd name="T16" fmla="+- 0 1241 1241"/>
                                <a:gd name="T17" fmla="*/ T16 w 1464"/>
                                <a:gd name="T18" fmla="+- 0 -2122 -2122"/>
                                <a:gd name="T19" fmla="*/ -2122 h 1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4" h="1154">
                                  <a:moveTo>
                                    <a:pt x="0" y="0"/>
                                  </a:moveTo>
                                  <a:lnTo>
                                    <a:pt x="1464" y="0"/>
                                  </a:lnTo>
                                  <a:lnTo>
                                    <a:pt x="1464" y="1155"/>
                                  </a:lnTo>
                                  <a:lnTo>
                                    <a:pt x="0" y="11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5"/>
                        <wpg:cNvGrpSpPr>
                          <a:grpSpLocks/>
                        </wpg:cNvGrpSpPr>
                        <wpg:grpSpPr bwMode="auto">
                          <a:xfrm>
                            <a:off x="2806" y="-2448"/>
                            <a:ext cx="6029" cy="1807"/>
                            <a:chOff x="2806" y="-2448"/>
                            <a:chExt cx="6029" cy="1807"/>
                          </a:xfrm>
                        </wpg:grpSpPr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2806" y="-2448"/>
                              <a:ext cx="6029" cy="1807"/>
                            </a:xfrm>
                            <a:custGeom>
                              <a:avLst/>
                              <a:gdLst>
                                <a:gd name="T0" fmla="+- 0 2806 2806"/>
                                <a:gd name="T1" fmla="*/ T0 w 6029"/>
                                <a:gd name="T2" fmla="+- 0 -2448 -2448"/>
                                <a:gd name="T3" fmla="*/ -2448 h 1807"/>
                                <a:gd name="T4" fmla="+- 0 8834 2806"/>
                                <a:gd name="T5" fmla="*/ T4 w 6029"/>
                                <a:gd name="T6" fmla="+- 0 -2448 -2448"/>
                                <a:gd name="T7" fmla="*/ -2448 h 1807"/>
                                <a:gd name="T8" fmla="+- 0 8834 2806"/>
                                <a:gd name="T9" fmla="*/ T8 w 6029"/>
                                <a:gd name="T10" fmla="+- 0 -641 -2448"/>
                                <a:gd name="T11" fmla="*/ -641 h 1807"/>
                                <a:gd name="T12" fmla="+- 0 2806 2806"/>
                                <a:gd name="T13" fmla="*/ T12 w 6029"/>
                                <a:gd name="T14" fmla="+- 0 -641 -2448"/>
                                <a:gd name="T15" fmla="*/ -641 h 1807"/>
                                <a:gd name="T16" fmla="+- 0 2806 2806"/>
                                <a:gd name="T17" fmla="*/ T16 w 6029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29" h="1807">
                                  <a:moveTo>
                                    <a:pt x="0" y="0"/>
                                  </a:moveTo>
                                  <a:lnTo>
                                    <a:pt x="6028" y="0"/>
                                  </a:lnTo>
                                  <a:lnTo>
                                    <a:pt x="6028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3"/>
                        <wpg:cNvGrpSpPr>
                          <a:grpSpLocks/>
                        </wpg:cNvGrpSpPr>
                        <wpg:grpSpPr bwMode="auto">
                          <a:xfrm>
                            <a:off x="2906" y="-2448"/>
                            <a:ext cx="5830" cy="302"/>
                            <a:chOff x="2906" y="-2448"/>
                            <a:chExt cx="5830" cy="302"/>
                          </a:xfrm>
                        </wpg:grpSpPr>
                        <wps:wsp>
                          <wps:cNvPr id="9" name="Freeform 24"/>
                          <wps:cNvSpPr>
                            <a:spLocks/>
                          </wps:cNvSpPr>
                          <wps:spPr bwMode="auto">
                            <a:xfrm>
                              <a:off x="2906" y="-2448"/>
                              <a:ext cx="5830" cy="3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2448 -2448"/>
                                <a:gd name="T3" fmla="*/ -2448 h 302"/>
                                <a:gd name="T4" fmla="+- 0 8736 2906"/>
                                <a:gd name="T5" fmla="*/ T4 w 5830"/>
                                <a:gd name="T6" fmla="+- 0 -2448 -2448"/>
                                <a:gd name="T7" fmla="*/ -2448 h 302"/>
                                <a:gd name="T8" fmla="+- 0 8736 2906"/>
                                <a:gd name="T9" fmla="*/ T8 w 5830"/>
                                <a:gd name="T10" fmla="+- 0 -2146 -2448"/>
                                <a:gd name="T11" fmla="*/ -2146 h 302"/>
                                <a:gd name="T12" fmla="+- 0 2906 2906"/>
                                <a:gd name="T13" fmla="*/ T12 w 5830"/>
                                <a:gd name="T14" fmla="+- 0 -2146 -2448"/>
                                <a:gd name="T15" fmla="*/ -2146 h 302"/>
                                <a:gd name="T16" fmla="+- 0 2906 2906"/>
                                <a:gd name="T17" fmla="*/ T16 w 5830"/>
                                <a:gd name="T18" fmla="+- 0 -2448 -2448"/>
                                <a:gd name="T19" fmla="*/ -2448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2"/>
                                  </a:lnTo>
                                  <a:lnTo>
                                    <a:pt x="0" y="3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1"/>
                        <wpg:cNvGrpSpPr>
                          <a:grpSpLocks/>
                        </wpg:cNvGrpSpPr>
                        <wpg:grpSpPr bwMode="auto">
                          <a:xfrm>
                            <a:off x="2906" y="-2146"/>
                            <a:ext cx="5830" cy="300"/>
                            <a:chOff x="2906" y="-2146"/>
                            <a:chExt cx="5830" cy="300"/>
                          </a:xfrm>
                        </wpg:grpSpPr>
                        <wps:wsp>
                          <wps:cNvPr id="11" name="Freeform 22"/>
                          <wps:cNvSpPr>
                            <a:spLocks/>
                          </wps:cNvSpPr>
                          <wps:spPr bwMode="auto">
                            <a:xfrm>
                              <a:off x="2906" y="-2146"/>
                              <a:ext cx="5830" cy="30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2146 -2146"/>
                                <a:gd name="T3" fmla="*/ -2146 h 300"/>
                                <a:gd name="T4" fmla="+- 0 8736 2906"/>
                                <a:gd name="T5" fmla="*/ T4 w 5830"/>
                                <a:gd name="T6" fmla="+- 0 -2146 -2146"/>
                                <a:gd name="T7" fmla="*/ -2146 h 300"/>
                                <a:gd name="T8" fmla="+- 0 8736 2906"/>
                                <a:gd name="T9" fmla="*/ T8 w 5830"/>
                                <a:gd name="T10" fmla="+- 0 -1846 -2146"/>
                                <a:gd name="T11" fmla="*/ -1846 h 300"/>
                                <a:gd name="T12" fmla="+- 0 2906 2906"/>
                                <a:gd name="T13" fmla="*/ T12 w 5830"/>
                                <a:gd name="T14" fmla="+- 0 -1846 -2146"/>
                                <a:gd name="T15" fmla="*/ -1846 h 300"/>
                                <a:gd name="T16" fmla="+- 0 2906 2906"/>
                                <a:gd name="T17" fmla="*/ T16 w 5830"/>
                                <a:gd name="T18" fmla="+- 0 -2146 -2146"/>
                                <a:gd name="T19" fmla="*/ -214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0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2906" y="-1846"/>
                            <a:ext cx="5830" cy="302"/>
                            <a:chOff x="2906" y="-1846"/>
                            <a:chExt cx="5830" cy="302"/>
                          </a:xfrm>
                        </wpg:grpSpPr>
                        <wps:wsp>
                          <wps:cNvPr id="13" name="Freeform 20"/>
                          <wps:cNvSpPr>
                            <a:spLocks/>
                          </wps:cNvSpPr>
                          <wps:spPr bwMode="auto">
                            <a:xfrm>
                              <a:off x="2906" y="-1846"/>
                              <a:ext cx="5830" cy="3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846 -1846"/>
                                <a:gd name="T3" fmla="*/ -1846 h 302"/>
                                <a:gd name="T4" fmla="+- 0 8736 2906"/>
                                <a:gd name="T5" fmla="*/ T4 w 5830"/>
                                <a:gd name="T6" fmla="+- 0 -1846 -1846"/>
                                <a:gd name="T7" fmla="*/ -1846 h 302"/>
                                <a:gd name="T8" fmla="+- 0 8736 2906"/>
                                <a:gd name="T9" fmla="*/ T8 w 5830"/>
                                <a:gd name="T10" fmla="+- 0 -1543 -1846"/>
                                <a:gd name="T11" fmla="*/ -1543 h 302"/>
                                <a:gd name="T12" fmla="+- 0 2906 2906"/>
                                <a:gd name="T13" fmla="*/ T12 w 5830"/>
                                <a:gd name="T14" fmla="+- 0 -1543 -1846"/>
                                <a:gd name="T15" fmla="*/ -1543 h 302"/>
                                <a:gd name="T16" fmla="+- 0 2906 2906"/>
                                <a:gd name="T17" fmla="*/ T16 w 5830"/>
                                <a:gd name="T18" fmla="+- 0 -1846 -1846"/>
                                <a:gd name="T19" fmla="*/ -184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2906" y="-1543"/>
                            <a:ext cx="5830" cy="300"/>
                            <a:chOff x="2906" y="-1543"/>
                            <a:chExt cx="5830" cy="300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2906" y="-1543"/>
                              <a:ext cx="5830" cy="30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543 -1543"/>
                                <a:gd name="T3" fmla="*/ -1543 h 300"/>
                                <a:gd name="T4" fmla="+- 0 8736 2906"/>
                                <a:gd name="T5" fmla="*/ T4 w 5830"/>
                                <a:gd name="T6" fmla="+- 0 -1543 -1543"/>
                                <a:gd name="T7" fmla="*/ -1543 h 300"/>
                                <a:gd name="T8" fmla="+- 0 8736 2906"/>
                                <a:gd name="T9" fmla="*/ T8 w 5830"/>
                                <a:gd name="T10" fmla="+- 0 -1243 -1543"/>
                                <a:gd name="T11" fmla="*/ -1243 h 300"/>
                                <a:gd name="T12" fmla="+- 0 2906 2906"/>
                                <a:gd name="T13" fmla="*/ T12 w 5830"/>
                                <a:gd name="T14" fmla="+- 0 -1243 -1543"/>
                                <a:gd name="T15" fmla="*/ -1243 h 300"/>
                                <a:gd name="T16" fmla="+- 0 2906 2906"/>
                                <a:gd name="T17" fmla="*/ T16 w 5830"/>
                                <a:gd name="T18" fmla="+- 0 -1543 -1543"/>
                                <a:gd name="T19" fmla="*/ -154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0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2906" y="-1243"/>
                            <a:ext cx="5830" cy="202"/>
                            <a:chOff x="2906" y="-1243"/>
                            <a:chExt cx="5830" cy="20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2906" y="-1243"/>
                              <a:ext cx="5830" cy="2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243 -1243"/>
                                <a:gd name="T3" fmla="*/ -1243 h 202"/>
                                <a:gd name="T4" fmla="+- 0 8736 2906"/>
                                <a:gd name="T5" fmla="*/ T4 w 5830"/>
                                <a:gd name="T6" fmla="+- 0 -1243 -1243"/>
                                <a:gd name="T7" fmla="*/ -1243 h 202"/>
                                <a:gd name="T8" fmla="+- 0 8736 2906"/>
                                <a:gd name="T9" fmla="*/ T8 w 5830"/>
                                <a:gd name="T10" fmla="+- 0 -1042 -1243"/>
                                <a:gd name="T11" fmla="*/ -1042 h 202"/>
                                <a:gd name="T12" fmla="+- 0 2906 2906"/>
                                <a:gd name="T13" fmla="*/ T12 w 5830"/>
                                <a:gd name="T14" fmla="+- 0 -1042 -1243"/>
                                <a:gd name="T15" fmla="*/ -1042 h 202"/>
                                <a:gd name="T16" fmla="+- 0 2906 2906"/>
                                <a:gd name="T17" fmla="*/ T16 w 5830"/>
                                <a:gd name="T18" fmla="+- 0 -1243 -1243"/>
                                <a:gd name="T19" fmla="*/ -124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2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20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2906" y="-1042"/>
                            <a:ext cx="5830" cy="199"/>
                            <a:chOff x="2906" y="-1042"/>
                            <a:chExt cx="5830" cy="199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2906" y="-1042"/>
                              <a:ext cx="5830" cy="19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042 -1042"/>
                                <a:gd name="T3" fmla="*/ -1042 h 199"/>
                                <a:gd name="T4" fmla="+- 0 8736 2906"/>
                                <a:gd name="T5" fmla="*/ T4 w 5830"/>
                                <a:gd name="T6" fmla="+- 0 -1042 -1042"/>
                                <a:gd name="T7" fmla="*/ -1042 h 199"/>
                                <a:gd name="T8" fmla="+- 0 8736 2906"/>
                                <a:gd name="T9" fmla="*/ T8 w 5830"/>
                                <a:gd name="T10" fmla="+- 0 -843 -1042"/>
                                <a:gd name="T11" fmla="*/ -843 h 199"/>
                                <a:gd name="T12" fmla="+- 0 2906 2906"/>
                                <a:gd name="T13" fmla="*/ T12 w 5830"/>
                                <a:gd name="T14" fmla="+- 0 -843 -1042"/>
                                <a:gd name="T15" fmla="*/ -843 h 199"/>
                                <a:gd name="T16" fmla="+- 0 2906 2906"/>
                                <a:gd name="T17" fmla="*/ T16 w 5830"/>
                                <a:gd name="T18" fmla="+- 0 -1042 -1042"/>
                                <a:gd name="T19" fmla="*/ -1042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199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2906" y="-843"/>
                            <a:ext cx="5830" cy="202"/>
                            <a:chOff x="2906" y="-843"/>
                            <a:chExt cx="5830" cy="202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2906" y="-843"/>
                              <a:ext cx="5830" cy="2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843 -843"/>
                                <a:gd name="T3" fmla="*/ -843 h 202"/>
                                <a:gd name="T4" fmla="+- 0 8736 2906"/>
                                <a:gd name="T5" fmla="*/ T4 w 5830"/>
                                <a:gd name="T6" fmla="+- 0 -843 -843"/>
                                <a:gd name="T7" fmla="*/ -843 h 202"/>
                                <a:gd name="T8" fmla="+- 0 8736 2906"/>
                                <a:gd name="T9" fmla="*/ T8 w 5830"/>
                                <a:gd name="T10" fmla="+- 0 -641 -843"/>
                                <a:gd name="T11" fmla="*/ -641 h 202"/>
                                <a:gd name="T12" fmla="+- 0 2906 2906"/>
                                <a:gd name="T13" fmla="*/ T12 w 5830"/>
                                <a:gd name="T14" fmla="+- 0 -641 -843"/>
                                <a:gd name="T15" fmla="*/ -641 h 202"/>
                                <a:gd name="T16" fmla="+- 0 2906 2906"/>
                                <a:gd name="T17" fmla="*/ T16 w 5830"/>
                                <a:gd name="T18" fmla="+- 0 -843 -843"/>
                                <a:gd name="T19" fmla="*/ -84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2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8834" y="-2448"/>
                            <a:ext cx="1937" cy="1807"/>
                            <a:chOff x="8834" y="-2448"/>
                            <a:chExt cx="1937" cy="1807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8834" y="-2448"/>
                              <a:ext cx="1937" cy="1807"/>
                            </a:xfrm>
                            <a:custGeom>
                              <a:avLst/>
                              <a:gdLst>
                                <a:gd name="T0" fmla="+- 0 8834 8834"/>
                                <a:gd name="T1" fmla="*/ T0 w 1937"/>
                                <a:gd name="T2" fmla="+- 0 -2448 -2448"/>
                                <a:gd name="T3" fmla="*/ -2448 h 1807"/>
                                <a:gd name="T4" fmla="+- 0 10771 8834"/>
                                <a:gd name="T5" fmla="*/ T4 w 1937"/>
                                <a:gd name="T6" fmla="+- 0 -2448 -2448"/>
                                <a:gd name="T7" fmla="*/ -2448 h 1807"/>
                                <a:gd name="T8" fmla="+- 0 10771 8834"/>
                                <a:gd name="T9" fmla="*/ T8 w 1937"/>
                                <a:gd name="T10" fmla="+- 0 -641 -2448"/>
                                <a:gd name="T11" fmla="*/ -641 h 1807"/>
                                <a:gd name="T12" fmla="+- 0 8834 8834"/>
                                <a:gd name="T13" fmla="*/ T12 w 1937"/>
                                <a:gd name="T14" fmla="+- 0 -641 -2448"/>
                                <a:gd name="T15" fmla="*/ -641 h 1807"/>
                                <a:gd name="T16" fmla="+- 0 8834 8834"/>
                                <a:gd name="T17" fmla="*/ T16 w 1937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7" h="1807">
                                  <a:moveTo>
                                    <a:pt x="0" y="0"/>
                                  </a:moveTo>
                                  <a:lnTo>
                                    <a:pt x="1937" y="0"/>
                                  </a:lnTo>
                                  <a:lnTo>
                                    <a:pt x="1937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"/>
                        <wpg:cNvGrpSpPr>
                          <a:grpSpLocks/>
                        </wpg:cNvGrpSpPr>
                        <wpg:grpSpPr bwMode="auto">
                          <a:xfrm>
                            <a:off x="8935" y="-2163"/>
                            <a:ext cx="1735" cy="1236"/>
                            <a:chOff x="8935" y="-2163"/>
                            <a:chExt cx="1735" cy="1236"/>
                          </a:xfrm>
                        </wpg:grpSpPr>
                        <wps:wsp>
                          <wps:cNvPr id="25" name="Freeform 8"/>
                          <wps:cNvSpPr>
                            <a:spLocks/>
                          </wps:cNvSpPr>
                          <wps:spPr bwMode="auto">
                            <a:xfrm>
                              <a:off x="8935" y="-2163"/>
                              <a:ext cx="1735" cy="1236"/>
                            </a:xfrm>
                            <a:custGeom>
                              <a:avLst/>
                              <a:gdLst>
                                <a:gd name="T0" fmla="+- 0 8935 8935"/>
                                <a:gd name="T1" fmla="*/ T0 w 1735"/>
                                <a:gd name="T2" fmla="+- 0 -2163 -2163"/>
                                <a:gd name="T3" fmla="*/ -2163 h 1236"/>
                                <a:gd name="T4" fmla="+- 0 10670 8935"/>
                                <a:gd name="T5" fmla="*/ T4 w 1735"/>
                                <a:gd name="T6" fmla="+- 0 -2163 -2163"/>
                                <a:gd name="T7" fmla="*/ -2163 h 1236"/>
                                <a:gd name="T8" fmla="+- 0 10670 8935"/>
                                <a:gd name="T9" fmla="*/ T8 w 1735"/>
                                <a:gd name="T10" fmla="+- 0 -927 -2163"/>
                                <a:gd name="T11" fmla="*/ -927 h 1236"/>
                                <a:gd name="T12" fmla="+- 0 8935 8935"/>
                                <a:gd name="T13" fmla="*/ T12 w 1735"/>
                                <a:gd name="T14" fmla="+- 0 -927 -2163"/>
                                <a:gd name="T15" fmla="*/ -927 h 1236"/>
                                <a:gd name="T16" fmla="+- 0 8935 8935"/>
                                <a:gd name="T17" fmla="*/ T16 w 1735"/>
                                <a:gd name="T18" fmla="+- 0 -2163 -2163"/>
                                <a:gd name="T19" fmla="*/ -2163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5" h="1236">
                                  <a:moveTo>
                                    <a:pt x="0" y="0"/>
                                  </a:moveTo>
                                  <a:lnTo>
                                    <a:pt x="1735" y="0"/>
                                  </a:lnTo>
                                  <a:lnTo>
                                    <a:pt x="1735" y="1236"/>
                                  </a:lnTo>
                                  <a:lnTo>
                                    <a:pt x="0" y="12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1126" y="-636"/>
                            <a:ext cx="9646" cy="2"/>
                            <a:chOff x="1126" y="-636"/>
                            <a:chExt cx="9646" cy="2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1126" y="-636"/>
                              <a:ext cx="9646" cy="2"/>
                            </a:xfrm>
                            <a:custGeom>
                              <a:avLst/>
                              <a:gdLst>
                                <a:gd name="T0" fmla="+- 0 1126 1126"/>
                                <a:gd name="T1" fmla="*/ T0 w 9646"/>
                                <a:gd name="T2" fmla="+- 0 10771 1126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7" y="-2127"/>
                              <a:ext cx="1046" cy="11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9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29" y="-2167"/>
                              <a:ext cx="1543" cy="12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105C1F" id="Group 2" o:spid="_x0000_s1026" style="position:absolute;margin-left:56pt;margin-top:-122.8pt;width:482.95pt;height:91.25pt;z-index:-251644928;mso-position-horizontal-relative:page" coordorigin="1120,-2456" coordsize="9659,1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">
                <v:group id="Group 29" o:spid="_x0000_s1027" style="position:absolute;left:1140;top:-2448;width:1666;height:1807" coordorigin="1140,-2448" coordsize="1666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30" o:spid="_x0000_s1028" style="position:absolute;left:1140;top:-2448;width:1666;height:1807;visibility:visible;mso-wrap-style:square;v-text-anchor:top" coordsize="1666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uig8QA&#10;AADaAAAADwAAAGRycy9kb3ducmV2LnhtbESPT2vCQBTE7wW/w/IEb3VjLUVSVxGh+OfUqgV7e80+&#10;k2j2bciuZvPtuwXB4zAzv2Gm82AqcaPGlZYVjIYJCOLM6pJzBYf9x/MEhPPIGivLpKAjB/NZ72mK&#10;qbYtf9Ft53MRIexSVFB4X6dSuqwgg25oa+LonWxj0EfZ5FI32Ea4qeRLkrxJgyXHhQJrWhaUXXZX&#10;o+B1Qt3P73HbVub7c3XedOtwCEelBv2weAfhKfhH+N5eawVj+L8Sb4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LooPEAAAA2gAAAA8AAAAAAAAAAAAAAAAAmAIAAGRycy9k&#10;b3ducmV2LnhtbFBLBQYAAAAABAAEAPUAAACJAwAAAAA=&#10;" path="m,l1666,r,1807l,1807,,e" fillcolor="#ebf6ff" stroked="f">
                    <v:path arrowok="t" o:connecttype="custom" o:connectlocs="0,-2448;1666,-2448;1666,-641;0,-641;0,-2448" o:connectangles="0,0,0,0,0"/>
                  </v:shape>
                </v:group>
                <v:group id="Group 27" o:spid="_x0000_s1029" style="position:absolute;left:1241;top:-2122;width:1464;height:1154" coordorigin="1241,-2122" coordsize="1464,1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8" o:spid="_x0000_s1030" style="position:absolute;left:1241;top:-2122;width:1464;height:1154;visibility:visible;mso-wrap-style:square;v-text-anchor:top" coordsize="1464,1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WF8MA&#10;AADaAAAADwAAAGRycy9kb3ducmV2LnhtbESPQYvCMBSE78L+h/AWvGmqoEjXKMuyi56E2iJ7fDbP&#10;ttq8lCZq9dcbQfA4zMw3zHzZmVpcqHWVZQWjYQSCOLe64kJBlv4NZiCcR9ZYWyYFN3KwXHz05hhr&#10;e+WELltfiABhF6OC0vsmltLlJRl0Q9sQB+9gW4M+yLaQusVrgJtajqNoKg1WHBZKbOinpPy0PRsF&#10;u3163GTH0eqerP7TZD/9nfEtU6r/2X1/gfDU+Xf41V5rBRN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OWF8MAAADaAAAADwAAAAAAAAAAAAAAAACYAgAAZHJzL2Rv&#10;d25yZXYueG1sUEsFBgAAAAAEAAQA9QAAAIgDAAAAAA==&#10;" path="m,l1464,r,1155l,1155,,e" fillcolor="#ebf6ff" stroked="f">
                    <v:path arrowok="t" o:connecttype="custom" o:connectlocs="0,-2122;1464,-2122;1464,-967;0,-967;0,-2122" o:connectangles="0,0,0,0,0"/>
                  </v:shape>
                </v:group>
                <v:group id="Group 25" o:spid="_x0000_s1031" style="position:absolute;left:2806;top:-2448;width:6029;height:1807" coordorigin="2806,-2448" coordsize="6029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6" o:spid="_x0000_s1032" style="position:absolute;left:2806;top:-2448;width:6029;height:1807;visibility:visible;mso-wrap-style:square;v-text-anchor:top" coordsize="6029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bbsEA&#10;AADaAAAADwAAAGRycy9kb3ducmV2LnhtbESP3YrCMBSE7xd8h3AE79ZU0VWqUUTwb73y5wEOzbEt&#10;NiexiVrf3ggLeznMzDfMdN6YSjyo9qVlBb1uAoI4s7rkXMH5tPoeg/ABWWNlmRS8yMN81vqaYqrt&#10;kw/0OIZcRAj7FBUUIbhUSp8VZNB3rSOO3sXWBkOUdS51jc8IN5XsJ8mPNFhyXCjQ0bKg7Hq8GwUb&#10;l7+uvfHOrPF3ezs3g6HbZ0OlOu1mMQERqAn/4b/2VisYwedKvAFy9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G27BAAAA2gAAAA8AAAAAAAAAAAAAAAAAmAIAAGRycy9kb3du&#10;cmV2LnhtbFBLBQYAAAAABAAEAPUAAACGAwAAAAA=&#10;" path="m,l6028,r,1807l,1807,,e" fillcolor="#ebf6ff" stroked="f">
                    <v:path arrowok="t" o:connecttype="custom" o:connectlocs="0,-2448;6028,-2448;6028,-641;0,-641;0,-2448" o:connectangles="0,0,0,0,0"/>
                  </v:shape>
                </v:group>
                <v:group id="Group 23" o:spid="_x0000_s1033" style="position:absolute;left:2906;top:-2448;width:5830;height:302" coordorigin="2906,-2448" coordsize="5830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4" o:spid="_x0000_s1034" style="position:absolute;left:2906;top:-2448;width:5830;height:302;visibility:visible;mso-wrap-style:square;v-text-anchor:top" coordsize="583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8TcIA&#10;AADaAAAADwAAAGRycy9kb3ducmV2LnhtbESPT2sCMRTE7wW/Q3hCbzXZLRRdjSJKi9f6B6+PzXN3&#10;cfOyJHHd9tObQsHjMDO/YRarwbaiJx8axxqyiQJBXDrTcKXhePh8m4IIEdlg65g0/FCA1XL0ssDC&#10;uDt/U7+PlUgQDgVqqGPsCilDWZPFMHEdcfIuzluMSfpKGo/3BLetzJX6kBYbTgs1drSpqbzub1ZD&#10;8779OmR5dlP9ea2yk9/ml/Cr9et4WM9BRBriM/zf3hkNM/i7km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XxNwgAAANoAAAAPAAAAAAAAAAAAAAAAAJgCAABkcnMvZG93&#10;bnJldi54bWxQSwUGAAAAAAQABAD1AAAAhwMAAAAA&#10;" path="m,l5830,r,302l,302,,e" fillcolor="#ebf6ff" stroked="f">
                    <v:path arrowok="t" o:connecttype="custom" o:connectlocs="0,-2448;5830,-2448;5830,-2146;0,-2146;0,-2448" o:connectangles="0,0,0,0,0"/>
                  </v:shape>
                </v:group>
                <v:group id="Group 21" o:spid="_x0000_s1035" style="position:absolute;left:2906;top:-2146;width:5830;height:300" coordorigin="2906,-2146" coordsize="583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2" o:spid="_x0000_s1036" style="position:absolute;left:2906;top:-2146;width:5830;height:300;visibility:visible;mso-wrap-style:square;v-text-anchor:top" coordsize="583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GQosMA&#10;AADbAAAADwAAAGRycy9kb3ducmV2LnhtbERPTWvCQBC9F/wPyxR6q5u0EEp0E6QQbIUejBbxNmbH&#10;JCQ7G7Jbjf++KxR6m8f7nGU+mV5caHStZQXxPAJBXFndcq1gvyue30A4j6yxt0wKbuQgz2YPS0y1&#10;vfKWLqWvRQhhl6KCxvshldJVDRl0czsQB+5sR4M+wLGWesRrCDe9fImiRBpsOTQ0ONB7Q1VX/hgF&#10;38Vh93raJNWnS+Jj8lXusVx3Sj09TqsFCE+T/xf/uT90mB/D/Zdw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GQosMAAADbAAAADwAAAAAAAAAAAAAAAACYAgAAZHJzL2Rv&#10;d25yZXYueG1sUEsFBgAAAAAEAAQA9QAAAIgDAAAAAA==&#10;" path="m,l5830,r,300l,300,,e" fillcolor="#ebf6ff" stroked="f">
                    <v:path arrowok="t" o:connecttype="custom" o:connectlocs="0,-2146;5830,-2146;5830,-1846;0,-1846;0,-2146" o:connectangles="0,0,0,0,0"/>
                  </v:shape>
                </v:group>
                <v:group id="Group 19" o:spid="_x0000_s1037" style="position:absolute;left:2906;top:-1846;width:5830;height:302" coordorigin="2906,-1846" coordsize="5830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0" o:spid="_x0000_s1038" style="position:absolute;left:2906;top:-1846;width:5830;height:302;visibility:visible;mso-wrap-style:square;v-text-anchor:top" coordsize="583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PPsAA&#10;AADbAAAADwAAAGRycy9kb3ducmV2LnhtbERP32vCMBB+H+x/CDfwbSatMEZnWmSi+Dqd7PVozras&#10;uZQk1upfvwwE3+7j+3nLarK9GMmHzrGGbK5AENfOdNxo+D5sXt9BhIhssHdMGq4UoCqfn5ZYGHfh&#10;Lxr3sREphEOBGtoYh0LKULdkMczdQJy4k/MWY4K+kcbjJYXbXuZKvUmLHaeGFgf6bKn+3Z+thm6x&#10;3h6yPDur8WelsqNf56dw03r2Mq0+QESa4kN8d+9Mmr+A/1/SAb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mPPsAAAADbAAAADwAAAAAAAAAAAAAAAACYAgAAZHJzL2Rvd25y&#10;ZXYueG1sUEsFBgAAAAAEAAQA9QAAAIUDAAAAAA==&#10;" path="m,l5830,r,303l,303,,e" fillcolor="#ebf6ff" stroked="f">
                    <v:path arrowok="t" o:connecttype="custom" o:connectlocs="0,-1846;5830,-1846;5830,-1543;0,-1543;0,-1846" o:connectangles="0,0,0,0,0"/>
                  </v:shape>
                </v:group>
                <v:group id="Group 17" o:spid="_x0000_s1039" style="position:absolute;left:2906;top:-1543;width:5830;height:300" coordorigin="2906,-1543" coordsize="583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8" o:spid="_x0000_s1040" style="position:absolute;left:2906;top:-1543;width:5830;height:300;visibility:visible;mso-wrap-style:square;v-text-anchor:top" coordsize="583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WocMA&#10;AADbAAAADwAAAGRycy9kb3ducmV2LnhtbERPTWvCQBC9F/wPywjemo1Kg6RZRQTRFnpoEim9TbNj&#10;EszOhuxW03/fLRS8zeN9TrYZTSeuNLjWsoJ5FIMgrqxuuVZQFvvHFQjnkTV2lknBDznYrCcPGaba&#10;3vidrrmvRQhhl6KCxvs+ldJVDRl0ke2JA3e2g0Ef4FBLPeAthJtOLuI4kQZbDg0N9rRrqLrk30bB&#10;af9RLL9ek+rFJfPP5C0vMT9clJpNx+0zCE+jv4v/3Ucd5j/B3y/hAL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qWocMAAADbAAAADwAAAAAAAAAAAAAAAACYAgAAZHJzL2Rv&#10;d25yZXYueG1sUEsFBgAAAAAEAAQA9QAAAIgDAAAAAA==&#10;" path="m,l5830,r,300l,300,,e" fillcolor="#ebf6ff" stroked="f">
                    <v:path arrowok="t" o:connecttype="custom" o:connectlocs="0,-1543;5830,-1543;5830,-1243;0,-1243;0,-1543" o:connectangles="0,0,0,0,0"/>
                  </v:shape>
                </v:group>
                <v:group id="Group 15" o:spid="_x0000_s1041" style="position:absolute;left:2906;top:-1243;width:5830;height:202" coordorigin="2906,-1243" coordsize="583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42" style="position:absolute;left:2906;top:-1243;width:5830;height:202;visibility:visible;mso-wrap-style:square;v-text-anchor:top" coordsize="583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u0hcIA&#10;AADbAAAADwAAAGRycy9kb3ducmV2LnhtbERP3WrCMBS+F3yHcITdzXRlOFdNiwqDySai7gEOzbEp&#10;a05KE2vd0y+DgXfn4/s9y2Kwjeip87VjBU/TBARx6XTNlYKv09vjHIQPyBobx6TgRh6KfDxaYqbd&#10;lQ/UH0MlYgj7DBWYENpMSl8asuinriWO3Nl1FkOEXSV1h9cYbhuZJslMWqw5NhhsaWOo/D5erILX&#10;2U96Mpv9tv9I+VkO/W69+gxKPUyG1QJEoCHcxf/udx3nv8DfL/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7SFwgAAANsAAAAPAAAAAAAAAAAAAAAAAJgCAABkcnMvZG93&#10;bnJldi54bWxQSwUGAAAAAAQABAD1AAAAhwMAAAAA&#10;" path="m,l5830,r,201l,201,,e" fillcolor="#ebf6ff" stroked="f">
                    <v:path arrowok="t" o:connecttype="custom" o:connectlocs="0,-1243;5830,-1243;5830,-1042;0,-1042;0,-1243" o:connectangles="0,0,0,0,0"/>
                  </v:shape>
                </v:group>
                <v:group id="Group 13" o:spid="_x0000_s1043" style="position:absolute;left:2906;top:-1042;width:5830;height:199" coordorigin="2906,-1042" coordsize="5830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4" o:spid="_x0000_s1044" style="position:absolute;left:2906;top:-1042;width:5830;height:199;visibility:visible;mso-wrap-style:square;v-text-anchor:top" coordsize="5830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QzcMA&#10;AADbAAAADwAAAGRycy9kb3ducmV2LnhtbERPTWvCQBC9F/wPywi91U1bKDa6ShELaQ7FxCJ4G7Jj&#10;EszOptltEv+9WxC8zeN9znI9mkb01LnasoLnWQSCuLC65lLBz/7zaQ7CeWSNjWVScCEH69XkYYmx&#10;tgNn1Oe+FCGEXYwKKu/bWEpXVGTQzWxLHLiT7Qz6ALtS6g6HEG4a+RJFb9JgzaGhwpY2FRXn/M8o&#10;GI5mm/we0uaQS9p/v2bF7iudK/U4HT8WIDyN/i6+uRMd5r/D/y/h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yQzcMAAADbAAAADwAAAAAAAAAAAAAAAACYAgAAZHJzL2Rv&#10;d25yZXYueG1sUEsFBgAAAAAEAAQA9QAAAIgDAAAAAA==&#10;" path="m,l5830,r,199l,199,,e" fillcolor="#ebf6ff" stroked="f">
                    <v:path arrowok="t" o:connecttype="custom" o:connectlocs="0,-1042;5830,-1042;5830,-843;0,-843;0,-1042" o:connectangles="0,0,0,0,0"/>
                  </v:shape>
                </v:group>
                <v:group id="Group 11" o:spid="_x0000_s1045" style="position:absolute;left:2906;top:-843;width:5830;height:202" coordorigin="2906,-843" coordsize="583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2" o:spid="_x0000_s1046" style="position:absolute;left:2906;top:-843;width:5830;height:202;visibility:visible;mso-wrap-style:square;v-text-anchor:top" coordsize="583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JD18MA&#10;AADbAAAADwAAAGRycy9kb3ducmV2LnhtbESP0WrCQBRE3wv+w3IF3+rGIFKjq6hQULSUqh9wyV6z&#10;wezdkN3G6Ne7QqGPw8ycYebLzlaipcaXjhWMhgkI4tzpkgsF59Pn+wcIH5A1Vo5JwZ08LBe9tzlm&#10;2t34h9pjKESEsM9QgQmhzqT0uSGLfuhq4uhdXGMxRNkUUjd4i3BbyTRJJtJiyXHBYE0bQ/n1+GsV&#10;TCeP9GQ237t2n/JYdu3XenUISg363WoGIlAX/sN/7a1WkI7g9SX+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JD18MAAADbAAAADwAAAAAAAAAAAAAAAACYAgAAZHJzL2Rv&#10;d25yZXYueG1sUEsFBgAAAAAEAAQA9QAAAIgDAAAAAA==&#10;" path="m,l5830,r,202l,202,,e" fillcolor="#ebf6ff" stroked="f">
                    <v:path arrowok="t" o:connecttype="custom" o:connectlocs="0,-843;5830,-843;5830,-641;0,-641;0,-843" o:connectangles="0,0,0,0,0"/>
                  </v:shape>
                </v:group>
                <v:group id="Group 9" o:spid="_x0000_s1047" style="position:absolute;left:8834;top:-2448;width:1937;height:1807" coordorigin="8834,-2448" coordsize="1937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" o:spid="_x0000_s1048" style="position:absolute;left:8834;top:-2448;width:1937;height:1807;visibility:visible;mso-wrap-style:square;v-text-anchor:top" coordsize="1937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O6cUA&#10;AADbAAAADwAAAGRycy9kb3ducmV2LnhtbESPT2sCMRTE70K/Q3iFXkSz3QWR1ShtsVLoyT8Hj8/N&#10;c7O4eVmSqGs/fVMoeBxm5jfMfNnbVlzJh8axgtdxBoK4crrhWsF+9zmagggRWWPrmBTcKcBy8TSY&#10;Y6ndjTd03cZaJAiHEhWYGLtSylAZshjGriNO3sl5izFJX0vt8ZbgtpV5lk2kxYbTgsGOPgxV5+3F&#10;Knhf4XqVm+O3n/5kthhezr447JV6ee7fZiAi9fER/m9/aQV5AX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cM7pxQAAANsAAAAPAAAAAAAAAAAAAAAAAJgCAABkcnMv&#10;ZG93bnJldi54bWxQSwUGAAAAAAQABAD1AAAAigMAAAAA&#10;" path="m,l1937,r,1807l,1807,,e" fillcolor="#ebf6ff" stroked="f">
                    <v:path arrowok="t" o:connecttype="custom" o:connectlocs="0,-2448;1937,-2448;1937,-641;0,-641;0,-2448" o:connectangles="0,0,0,0,0"/>
                  </v:shape>
                </v:group>
                <v:group id="Group 7" o:spid="_x0000_s1049" style="position:absolute;left:8935;top:-2163;width:1735;height:1236" coordorigin="8935,-2163" coordsize="1735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8" o:spid="_x0000_s1050" style="position:absolute;left:8935;top:-2163;width:1735;height:1236;visibility:visible;mso-wrap-style:square;v-text-anchor:top" coordsize="1735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2LMIA&#10;AADbAAAADwAAAGRycy9kb3ducmV2LnhtbESPQYvCMBSE7wv+h/AEb2uqYCld07IogqCXVQ96ezRv&#10;27LNS0mi1n9vhAWPw8x8wyzLwXTiRs63lhXMpgkI4srqlmsFp+PmMwPhA7LGzjIpeJCHshh9LDHX&#10;9s4/dDuEWkQI+xwVNCH0uZS+asign9qeOHq/1hkMUbpaaof3CDednCdJKg22HBca7GnVUPV3uBoF&#10;2eLqdxeXVtl+7ZOTSc/tKrNKTcbD9xeIQEN4h//bW61gvoDXl/gDZP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PYswgAAANsAAAAPAAAAAAAAAAAAAAAAAJgCAABkcnMvZG93&#10;bnJldi54bWxQSwUGAAAAAAQABAD1AAAAhwMAAAAA&#10;" path="m,l1735,r,1236l,1236,,e" fillcolor="#ebf6ff" stroked="f">
                    <v:path arrowok="t" o:connecttype="custom" o:connectlocs="0,-2163;1735,-2163;1735,-927;0,-927;0,-2163" o:connectangles="0,0,0,0,0"/>
                  </v:shape>
                </v:group>
                <v:group id="Group 3" o:spid="_x0000_s1051" style="position:absolute;left:1126;top:-636;width:9646;height:2" coordorigin="1126,-636" coordsize="96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52" style="position:absolute;left:1126;top:-636;width:9646;height:2;visibility:visible;mso-wrap-style:square;v-text-anchor:top" coordsize="96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sg8QA&#10;AADbAAAADwAAAGRycy9kb3ducmV2LnhtbESPQWvCQBSE7wX/w/KE3upGpVaiq4go9FijrXh7ZF+z&#10;odm3Mbs1qb/eFYQeh5n5hpkvO1uJCzW+dKxgOEhAEOdOl1woOOy3L1MQPiBrrByTgj/ysFz0nuaY&#10;atfyji5ZKESEsE9RgQmhTqX0uSGLfuBq4uh9u8ZiiLIppG6wjXBbyVGSTKTFkuOCwZrWhvKf7Ncq&#10;2LRm8/k6CafD9uNa8Hk8vn5lR6We+91qBiJQF/7Dj/a7VjB6g/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z7IPEAAAA2wAAAA8AAAAAAAAAAAAAAAAAmAIAAGRycy9k&#10;b3ducmV2LnhtbFBLBQYAAAAABAAEAPUAAACJAwAAAAA=&#10;" path="m,l9645,e" filled="f" strokeweight=".58pt">
                    <v:path arrowok="t" o:connecttype="custom" o:connectlocs="0,0;9645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53" type="#_x0000_t75" style="position:absolute;left:1447;top:-2127;width:1046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9IpTbCAAAA2wAAAA8AAABkcnMvZG93bnJldi54bWxET02LwjAQvS/4H8II3ta0KrpUo6igiKKg&#10;u4c9Ds3YFptJaaK2/npzWNjj433PFo0pxYNqV1hWEPcjEMSp1QVnCn6+N59fIJxH1lhaJgUtOVjM&#10;Ox8zTLR98pkeF5+JEMIuQQW591UipUtzMuj6tiIO3NXWBn2AdSZ1jc8Qbko5iKKxNFhwaMixonVO&#10;6e1yNwomo228HI1fq+P+ZNvfQyvjbHhVqtdtllMQnhr/L/5z77SCQRgbvoQfIO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SKU2wgAAANsAAAAPAAAAAAAAAAAAAAAAAJ8C&#10;AABkcnMvZG93bnJldi54bWxQSwUGAAAAAAQABAD3AAAAjgMAAAAA&#10;">
                    <v:imagedata r:id="rId12" o:title=""/>
                  </v:shape>
                  <v:shape id="Picture 4" o:spid="_x0000_s1054" type="#_x0000_t75" style="position:absolute;left:9029;top:-2167;width:1543;height:1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YaxbFAAAA2wAAAA8AAABkcnMvZG93bnJldi54bWxEj0+LwjAUxO+C3yE8wYtoqohoNYq7suLB&#10;w/oHz4/m2Vabl7bJavfbmwVhj8PM/IZZrBpTiAfVLresYDiIQBAnVuecKjifvvpTEM4jaywsk4Jf&#10;crBatlsLjLV98oEeR5+KAGEXo4LM+zKW0iUZGXQDWxIH72prgz7IOpW6xmeAm0KOomgiDeYcFjIs&#10;6TOj5H78MQqm2+rje1xN7K2qhrveZbPn8rJXqttp1nMQnhr/H363d1rBaAZ/X8IPkM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WGsWxQAAANsAAAAPAAAAAAAAAAAAAAAA&#10;AJ8CAABkcnMvZG93bnJldi54bWxQSwUGAAAAAAQABAD3AAAAkQMAAAAA&#10;">
                    <v:imagedata r:id="rId13" o:title=""/>
                  </v:shape>
                </v:group>
                <w10:wrap anchorx="page"/>
              </v:group>
            </w:pict>
          </mc:Fallback>
        </mc:AlternateContent>
      </w:r>
    </w:p>
    <w:p w14:paraId="4D7F758C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right"/>
        <w:rPr>
          <w:rFonts w:cs="Helvetica"/>
          <w:lang w:val="it-IT"/>
        </w:rPr>
      </w:pPr>
      <w:r w:rsidRPr="007E7286">
        <w:rPr>
          <w:rFonts w:cs="Helvetica"/>
          <w:lang w:val="it-IT"/>
        </w:rPr>
        <w:t>Al Dirigente scolastico</w:t>
      </w:r>
      <w:bookmarkStart w:id="0" w:name="_GoBack"/>
      <w:bookmarkEnd w:id="0"/>
    </w:p>
    <w:p w14:paraId="2DCD521A" w14:textId="060F3E3F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right"/>
        <w:rPr>
          <w:rFonts w:cs="Helvetica"/>
          <w:lang w:val="it-IT"/>
        </w:rPr>
      </w:pPr>
      <w:r w:rsidRPr="007E7286">
        <w:rPr>
          <w:rFonts w:cs="Helvetica"/>
          <w:lang w:val="it-IT"/>
        </w:rPr>
        <w:t>Dell’istituto Comprensivo di Brolo</w:t>
      </w:r>
    </w:p>
    <w:p w14:paraId="26AB22AB" w14:textId="62EA65AD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right"/>
        <w:rPr>
          <w:rFonts w:cs="Helvetica"/>
          <w:lang w:val="it-IT"/>
        </w:rPr>
      </w:pPr>
      <w:r w:rsidRPr="007E7286">
        <w:rPr>
          <w:rFonts w:cs="Helvetica"/>
          <w:lang w:val="it-IT"/>
        </w:rPr>
        <w:t>Meic83900a@istruzione.it</w:t>
      </w:r>
    </w:p>
    <w:p w14:paraId="0E5DB65E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</w:p>
    <w:p w14:paraId="3C29E920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  <w:r w:rsidRPr="007E7286">
        <w:rPr>
          <w:rFonts w:cs="Helvetica"/>
          <w:b/>
          <w:bCs/>
          <w:lang w:val="it-IT"/>
        </w:rPr>
        <w:t xml:space="preserve">Oggetto: </w:t>
      </w:r>
      <w:proofErr w:type="gramStart"/>
      <w:r w:rsidRPr="007E7286">
        <w:rPr>
          <w:rFonts w:cs="Helvetica"/>
          <w:b/>
          <w:bCs/>
          <w:lang w:val="it-IT"/>
        </w:rPr>
        <w:t>richiesta estensione permesso</w:t>
      </w:r>
      <w:proofErr w:type="gramEnd"/>
      <w:r w:rsidRPr="007E7286">
        <w:rPr>
          <w:rFonts w:cs="Helvetica"/>
          <w:b/>
          <w:bCs/>
          <w:lang w:val="it-IT"/>
        </w:rPr>
        <w:t xml:space="preserve"> legge 104/92 - decreto “Cura Italia” </w:t>
      </w:r>
    </w:p>
    <w:p w14:paraId="2EE13436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</w:p>
    <w:p w14:paraId="109CCF51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  <w:r w:rsidRPr="007E7286">
        <w:rPr>
          <w:rFonts w:cs="Helvetica"/>
          <w:lang w:val="it-IT"/>
        </w:rPr>
        <w:t>Il/La sottoscritto/a ___________________________________ nato/</w:t>
      </w:r>
      <w:proofErr w:type="gramStart"/>
      <w:r w:rsidRPr="007E7286">
        <w:rPr>
          <w:rFonts w:cs="Helvetica"/>
          <w:lang w:val="it-IT"/>
        </w:rPr>
        <w:t>a</w:t>
      </w:r>
      <w:proofErr w:type="gramEnd"/>
      <w:r w:rsidRPr="007E7286">
        <w:rPr>
          <w:rFonts w:cs="Helvetica"/>
          <w:lang w:val="it-IT"/>
        </w:rPr>
        <w:t xml:space="preserve"> ______________________</w:t>
      </w:r>
    </w:p>
    <w:p w14:paraId="6ACA05C7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  <w:proofErr w:type="gramStart"/>
      <w:r w:rsidRPr="007E7286">
        <w:rPr>
          <w:rFonts w:cs="Helvetica"/>
          <w:lang w:val="it-IT"/>
        </w:rPr>
        <w:t>il</w:t>
      </w:r>
      <w:proofErr w:type="gramEnd"/>
      <w:r w:rsidRPr="007E7286">
        <w:rPr>
          <w:rFonts w:cs="Helvetica"/>
          <w:lang w:val="it-IT"/>
        </w:rPr>
        <w:t xml:space="preserve"> __/__/_____, e residente a ______________________ in _______________________</w:t>
      </w:r>
    </w:p>
    <w:p w14:paraId="634C9BB3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  <w:proofErr w:type="gramStart"/>
      <w:r w:rsidRPr="007E7286">
        <w:rPr>
          <w:rFonts w:cs="Helvetica"/>
          <w:lang w:val="it-IT"/>
        </w:rPr>
        <w:t>tel.</w:t>
      </w:r>
      <w:proofErr w:type="gramEnd"/>
      <w:r w:rsidRPr="007E7286">
        <w:rPr>
          <w:rFonts w:cs="Helvetica"/>
          <w:lang w:val="it-IT"/>
        </w:rPr>
        <w:t xml:space="preserve"> ____________________ cellulare ___________________, e-mail ___________________,</w:t>
      </w:r>
    </w:p>
    <w:p w14:paraId="0CFE1E56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  <w:proofErr w:type="gramStart"/>
      <w:r w:rsidRPr="007E7286">
        <w:rPr>
          <w:rFonts w:cs="Helvetica"/>
          <w:lang w:val="it-IT"/>
        </w:rPr>
        <w:t>assunto</w:t>
      </w:r>
      <w:proofErr w:type="gramEnd"/>
      <w:r w:rsidRPr="007E7286">
        <w:rPr>
          <w:rFonts w:cs="Helvetica"/>
          <w:lang w:val="it-IT"/>
        </w:rPr>
        <w:t>/a con contratto a tempo _______________ con qualifica di__________________________, in servizio presso____________________________________</w:t>
      </w:r>
    </w:p>
    <w:p w14:paraId="0BDE89D5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lang w:val="it-IT"/>
        </w:rPr>
      </w:pPr>
    </w:p>
    <w:p w14:paraId="735A79E1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center"/>
        <w:rPr>
          <w:rFonts w:cs="Helvetica"/>
          <w:lang w:val="it-IT"/>
        </w:rPr>
      </w:pPr>
      <w:r w:rsidRPr="007E7286">
        <w:rPr>
          <w:rFonts w:cs="Helvetica"/>
          <w:lang w:val="it-IT"/>
        </w:rPr>
        <w:t>CHIEDE</w:t>
      </w:r>
    </w:p>
    <w:p w14:paraId="7102B435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</w:p>
    <w:p w14:paraId="0FC83EAE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  <w:proofErr w:type="gramStart"/>
      <w:r w:rsidRPr="007E7286">
        <w:rPr>
          <w:rFonts w:cs="Helvetica"/>
          <w:lang w:val="it-IT"/>
        </w:rPr>
        <w:t>di</w:t>
      </w:r>
      <w:proofErr w:type="gramEnd"/>
      <w:r w:rsidRPr="007E7286">
        <w:rPr>
          <w:rFonts w:cs="Helvetica"/>
          <w:lang w:val="it-IT"/>
        </w:rPr>
        <w:t xml:space="preserve"> fruire, ai sensi dell’art. 24 del Decreto-Legge 17 marzo 2020, n. 18 (</w:t>
      </w:r>
      <w:proofErr w:type="gramStart"/>
      <w:r w:rsidRPr="007E7286">
        <w:rPr>
          <w:rFonts w:cs="Helvetica"/>
          <w:lang w:val="it-IT"/>
        </w:rPr>
        <w:t>cd.</w:t>
      </w:r>
      <w:proofErr w:type="gramEnd"/>
      <w:r w:rsidRPr="007E7286">
        <w:rPr>
          <w:rFonts w:cs="Helvetica"/>
          <w:lang w:val="it-IT"/>
        </w:rPr>
        <w:t xml:space="preserve"> decreto “Cura Italia”), di:</w:t>
      </w:r>
    </w:p>
    <w:p w14:paraId="10196292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</w:p>
    <w:p w14:paraId="38E727D9" w14:textId="77777777" w:rsidR="007E7286" w:rsidRPr="007E7286" w:rsidRDefault="007E7286" w:rsidP="007E728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  <w:r w:rsidRPr="007E7286">
        <w:rPr>
          <w:rFonts w:cs="Symbol"/>
          <w:lang w:val="it-IT"/>
        </w:rPr>
        <w:tab/>
      </w:r>
      <w:proofErr w:type="gramStart"/>
      <w:r w:rsidRPr="007E7286">
        <w:rPr>
          <w:rFonts w:cs="Helvetica"/>
          <w:lang w:val="it-IT"/>
        </w:rPr>
        <w:t>n.</w:t>
      </w:r>
      <w:proofErr w:type="gramEnd"/>
      <w:r w:rsidRPr="007E7286">
        <w:rPr>
          <w:rFonts w:cs="Helvetica"/>
          <w:lang w:val="it-IT"/>
        </w:rPr>
        <w:t xml:space="preserve"> ____ giorni di permesso legge 104/92 dal____ al_______</w:t>
      </w:r>
    </w:p>
    <w:p w14:paraId="16F07B23" w14:textId="77777777" w:rsidR="007E7286" w:rsidRPr="007E7286" w:rsidRDefault="007E7286" w:rsidP="007E728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  <w:r w:rsidRPr="007E7286">
        <w:rPr>
          <w:rFonts w:cs="Symbol"/>
          <w:lang w:val="it-IT"/>
        </w:rPr>
        <w:tab/>
      </w:r>
      <w:proofErr w:type="gramStart"/>
      <w:r w:rsidRPr="007E7286">
        <w:rPr>
          <w:rFonts w:cs="Helvetica"/>
          <w:lang w:val="it-IT"/>
        </w:rPr>
        <w:t>n.</w:t>
      </w:r>
      <w:proofErr w:type="gramEnd"/>
      <w:r w:rsidRPr="007E7286">
        <w:rPr>
          <w:rFonts w:cs="Helvetica"/>
          <w:lang w:val="it-IT"/>
        </w:rPr>
        <w:t xml:space="preserve"> ____ giorni di permesso legge 104/92 dal____ al_______</w:t>
      </w:r>
    </w:p>
    <w:p w14:paraId="22B0B63F" w14:textId="77777777" w:rsidR="007E7286" w:rsidRPr="007E7286" w:rsidRDefault="007E7286" w:rsidP="007E728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  <w:r w:rsidRPr="007E7286">
        <w:rPr>
          <w:rFonts w:cs="Symbol"/>
          <w:lang w:val="it-IT"/>
        </w:rPr>
        <w:tab/>
      </w:r>
      <w:proofErr w:type="gramStart"/>
      <w:r w:rsidRPr="007E7286">
        <w:rPr>
          <w:rFonts w:cs="Helvetica"/>
          <w:lang w:val="it-IT"/>
        </w:rPr>
        <w:t>n.</w:t>
      </w:r>
      <w:proofErr w:type="gramEnd"/>
      <w:r w:rsidRPr="007E7286">
        <w:rPr>
          <w:rFonts w:cs="Helvetica"/>
          <w:lang w:val="it-IT"/>
        </w:rPr>
        <w:t xml:space="preserve"> ____ giorni di permesso legge 104/92 dal____ al_______</w:t>
      </w:r>
    </w:p>
    <w:p w14:paraId="704C6221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</w:p>
    <w:p w14:paraId="3D5D84A0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  <w:proofErr w:type="gramStart"/>
      <w:r w:rsidRPr="007E7286">
        <w:rPr>
          <w:rFonts w:cs="Helvetica"/>
          <w:lang w:val="it-IT"/>
        </w:rPr>
        <w:t>oppure</w:t>
      </w:r>
      <w:proofErr w:type="gramEnd"/>
      <w:r w:rsidRPr="007E7286">
        <w:rPr>
          <w:rFonts w:cs="Helvetica"/>
          <w:lang w:val="it-IT"/>
        </w:rPr>
        <w:t xml:space="preserve"> </w:t>
      </w:r>
    </w:p>
    <w:p w14:paraId="47B5B2AF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</w:p>
    <w:p w14:paraId="2094C522" w14:textId="77777777" w:rsidR="007E7286" w:rsidRPr="007E7286" w:rsidRDefault="007E7286" w:rsidP="007E728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  <w:r w:rsidRPr="007E7286">
        <w:rPr>
          <w:rFonts w:cs="Symbol"/>
          <w:lang w:val="it-IT"/>
        </w:rPr>
        <w:tab/>
      </w:r>
      <w:proofErr w:type="gramStart"/>
      <w:r w:rsidRPr="007E7286">
        <w:rPr>
          <w:rFonts w:cs="Helvetica"/>
          <w:lang w:val="it-IT"/>
        </w:rPr>
        <w:t>n.</w:t>
      </w:r>
      <w:proofErr w:type="gramEnd"/>
      <w:r w:rsidRPr="007E7286">
        <w:rPr>
          <w:rFonts w:cs="Helvetica"/>
          <w:lang w:val="it-IT"/>
        </w:rPr>
        <w:t xml:space="preserve"> ____ ore di permesso legge 104/92 il_________</w:t>
      </w:r>
    </w:p>
    <w:p w14:paraId="065B6FDD" w14:textId="77777777" w:rsidR="007E7286" w:rsidRPr="007E7286" w:rsidRDefault="007E7286" w:rsidP="007E728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  <w:r w:rsidRPr="007E7286">
        <w:rPr>
          <w:rFonts w:cs="Symbol"/>
          <w:lang w:val="it-IT"/>
        </w:rPr>
        <w:tab/>
      </w:r>
      <w:proofErr w:type="gramStart"/>
      <w:r w:rsidRPr="007E7286">
        <w:rPr>
          <w:rFonts w:cs="Helvetica"/>
          <w:lang w:val="it-IT"/>
        </w:rPr>
        <w:t>n.</w:t>
      </w:r>
      <w:proofErr w:type="gramEnd"/>
      <w:r w:rsidRPr="007E7286">
        <w:rPr>
          <w:rFonts w:cs="Helvetica"/>
          <w:lang w:val="it-IT"/>
        </w:rPr>
        <w:t xml:space="preserve"> ____ ore di permesso legge 104/92 il_________</w:t>
      </w:r>
    </w:p>
    <w:p w14:paraId="7CDF21D6" w14:textId="77777777" w:rsidR="007E7286" w:rsidRPr="007E7286" w:rsidRDefault="007E7286" w:rsidP="007E728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  <w:r w:rsidRPr="007E7286">
        <w:rPr>
          <w:rFonts w:cs="Symbol"/>
          <w:lang w:val="it-IT"/>
        </w:rPr>
        <w:tab/>
      </w:r>
      <w:proofErr w:type="gramStart"/>
      <w:r w:rsidRPr="007E7286">
        <w:rPr>
          <w:rFonts w:cs="Helvetica"/>
          <w:lang w:val="it-IT"/>
        </w:rPr>
        <w:t>n.</w:t>
      </w:r>
      <w:proofErr w:type="gramEnd"/>
      <w:r w:rsidRPr="007E7286">
        <w:rPr>
          <w:rFonts w:cs="Helvetica"/>
          <w:lang w:val="it-IT"/>
        </w:rPr>
        <w:t xml:space="preserve"> ____ ore di permesso legge 104/92 il_________</w:t>
      </w:r>
    </w:p>
    <w:p w14:paraId="1722038F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</w:p>
    <w:p w14:paraId="0EEF3F52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i/>
          <w:iCs/>
          <w:lang w:val="it-IT"/>
        </w:rPr>
      </w:pPr>
      <w:r w:rsidRPr="007E7286">
        <w:rPr>
          <w:rFonts w:cs="Helvetica"/>
          <w:i/>
          <w:iCs/>
          <w:lang w:val="it-IT"/>
        </w:rPr>
        <w:t xml:space="preserve">(12 </w:t>
      </w:r>
      <w:proofErr w:type="gramStart"/>
      <w:r w:rsidRPr="007E7286">
        <w:rPr>
          <w:rFonts w:cs="Helvetica"/>
          <w:i/>
          <w:iCs/>
          <w:lang w:val="it-IT"/>
        </w:rPr>
        <w:t>gg.</w:t>
      </w:r>
      <w:proofErr w:type="gramEnd"/>
      <w:r w:rsidRPr="007E7286">
        <w:rPr>
          <w:rFonts w:cs="Helvetica"/>
          <w:i/>
          <w:iCs/>
          <w:lang w:val="it-IT"/>
        </w:rPr>
        <w:t xml:space="preserve"> complessivi per i mesi di marzo e aprile 2020, aggiuntivi rispetto ai 3 + 3 già spettanti al medesimo fine. Tali giorni, anche frazionabili in ore, possono essere fruiti anche consecutivamente nello stesso mese</w:t>
      </w:r>
      <w:proofErr w:type="gramStart"/>
      <w:r w:rsidRPr="007E7286">
        <w:rPr>
          <w:rFonts w:cs="Helvetica"/>
          <w:i/>
          <w:iCs/>
          <w:lang w:val="it-IT"/>
        </w:rPr>
        <w:t>).</w:t>
      </w:r>
      <w:proofErr w:type="gramEnd"/>
    </w:p>
    <w:p w14:paraId="0B5CF360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</w:p>
    <w:p w14:paraId="07F16167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</w:p>
    <w:p w14:paraId="52325062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cs="Helvetica"/>
          <w:lang w:val="it-IT"/>
        </w:rPr>
      </w:pPr>
    </w:p>
    <w:p w14:paraId="6F42A0A2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cs="Helvetica"/>
          <w:i/>
          <w:iCs/>
          <w:lang w:val="it-IT"/>
        </w:rPr>
      </w:pPr>
      <w:r w:rsidRPr="007E7286">
        <w:rPr>
          <w:rFonts w:cs="Helvetica"/>
          <w:i/>
          <w:iCs/>
          <w:lang w:val="it-IT"/>
        </w:rPr>
        <w:t xml:space="preserve">Data___________________ </w:t>
      </w:r>
      <w:r w:rsidRPr="007E7286">
        <w:rPr>
          <w:rFonts w:cs="Helvetica"/>
          <w:i/>
          <w:iCs/>
          <w:lang w:val="it-IT"/>
        </w:rPr>
        <w:tab/>
      </w:r>
      <w:r w:rsidRPr="007E7286">
        <w:rPr>
          <w:rFonts w:cs="Helvetica"/>
          <w:i/>
          <w:iCs/>
          <w:lang w:val="it-IT"/>
        </w:rPr>
        <w:tab/>
      </w:r>
      <w:r w:rsidRPr="007E7286">
        <w:rPr>
          <w:rFonts w:cs="Helvetica"/>
          <w:i/>
          <w:iCs/>
          <w:lang w:val="it-IT"/>
        </w:rPr>
        <w:tab/>
      </w:r>
      <w:r w:rsidRPr="007E7286">
        <w:rPr>
          <w:rFonts w:cs="Helvetica"/>
          <w:i/>
          <w:iCs/>
          <w:lang w:val="it-IT"/>
        </w:rPr>
        <w:tab/>
        <w:t>Firma______________________________</w:t>
      </w:r>
    </w:p>
    <w:p w14:paraId="6A19494E" w14:textId="77777777" w:rsidR="007E7286" w:rsidRP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cs="Helvetica"/>
          <w:i/>
          <w:iCs/>
          <w:lang w:val="it-IT"/>
        </w:rPr>
      </w:pPr>
      <w:r w:rsidRPr="007E7286">
        <w:rPr>
          <w:rFonts w:cs="Helvetica"/>
          <w:i/>
          <w:iCs/>
          <w:lang w:val="it-IT"/>
        </w:rPr>
        <w:br w:type="page"/>
      </w:r>
    </w:p>
    <w:p w14:paraId="671E293F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center"/>
        <w:rPr>
          <w:rFonts w:ascii="Helvetica" w:hAnsi="Helvetica" w:cs="Helvetica"/>
          <w:i/>
          <w:iCs/>
          <w:sz w:val="24"/>
          <w:szCs w:val="24"/>
          <w:lang w:val="it-IT"/>
        </w:rPr>
      </w:pPr>
      <w:r>
        <w:rPr>
          <w:rFonts w:ascii="Helvetica" w:hAnsi="Helvetica" w:cs="Helvetica"/>
          <w:i/>
          <w:iCs/>
          <w:sz w:val="24"/>
          <w:szCs w:val="24"/>
          <w:lang w:val="it-IT"/>
        </w:rPr>
        <w:lastRenderedPageBreak/>
        <w:t>Istituzione scolastica</w:t>
      </w:r>
    </w:p>
    <w:p w14:paraId="0B215605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center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i/>
          <w:iCs/>
          <w:sz w:val="24"/>
          <w:szCs w:val="24"/>
          <w:lang w:val="it-IT"/>
        </w:rPr>
        <w:t>_______________________</w:t>
      </w:r>
    </w:p>
    <w:p w14:paraId="18EDA229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6F72B60A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right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Al Dirigente scolastico</w:t>
      </w:r>
    </w:p>
    <w:p w14:paraId="1EBE91D9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right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_____________________</w:t>
      </w:r>
    </w:p>
    <w:p w14:paraId="0FEE012F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right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_____________________</w:t>
      </w:r>
    </w:p>
    <w:p w14:paraId="38B02943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right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_____________________</w:t>
      </w:r>
    </w:p>
    <w:p w14:paraId="592BCA3A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7FF9F992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b/>
          <w:bCs/>
          <w:sz w:val="24"/>
          <w:szCs w:val="24"/>
          <w:lang w:val="it-IT"/>
        </w:rPr>
        <w:t>Oggetto: congedo parentale aggiuntivo - decreto “Cura Italia</w:t>
      </w:r>
      <w:proofErr w:type="gramStart"/>
      <w:r>
        <w:rPr>
          <w:rFonts w:ascii="Helvetica" w:hAnsi="Helvetica" w:cs="Helvetica"/>
          <w:b/>
          <w:bCs/>
          <w:sz w:val="24"/>
          <w:szCs w:val="24"/>
          <w:lang w:val="it-IT"/>
        </w:rPr>
        <w:t>”</w:t>
      </w:r>
      <w:proofErr w:type="gramEnd"/>
      <w:r>
        <w:rPr>
          <w:rFonts w:ascii="Helvetica" w:hAnsi="Helvetica" w:cs="Helvetica"/>
          <w:b/>
          <w:bCs/>
          <w:sz w:val="24"/>
          <w:szCs w:val="24"/>
          <w:lang w:val="it-IT"/>
        </w:rPr>
        <w:t xml:space="preserve"> </w:t>
      </w:r>
    </w:p>
    <w:p w14:paraId="33E84276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704A7C69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Il/La sottoscritto/a ___________________________________ nato/</w:t>
      </w:r>
      <w:proofErr w:type="gramStart"/>
      <w:r>
        <w:rPr>
          <w:rFonts w:ascii="Helvetica" w:hAnsi="Helvetica" w:cs="Helvetica"/>
          <w:sz w:val="24"/>
          <w:szCs w:val="24"/>
          <w:lang w:val="it-IT"/>
        </w:rPr>
        <w:t>a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 xml:space="preserve"> ______________________</w:t>
      </w:r>
    </w:p>
    <w:p w14:paraId="7493B649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  <w:proofErr w:type="gramStart"/>
      <w:r>
        <w:rPr>
          <w:rFonts w:ascii="Helvetica" w:hAnsi="Helvetica" w:cs="Helvetica"/>
          <w:sz w:val="24"/>
          <w:szCs w:val="24"/>
          <w:lang w:val="it-IT"/>
        </w:rPr>
        <w:t>il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 xml:space="preserve"> __/__/_____, e residente a ______________________ in _______________________</w:t>
      </w:r>
    </w:p>
    <w:p w14:paraId="61C50F52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  <w:proofErr w:type="gramStart"/>
      <w:r>
        <w:rPr>
          <w:rFonts w:ascii="Helvetica" w:hAnsi="Helvetica" w:cs="Helvetica"/>
          <w:sz w:val="24"/>
          <w:szCs w:val="24"/>
          <w:lang w:val="it-IT"/>
        </w:rPr>
        <w:t>tel.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 xml:space="preserve"> ____________________ cellulare ___________________, e-mail ___________________,</w:t>
      </w:r>
    </w:p>
    <w:p w14:paraId="5FE99FEB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  <w:proofErr w:type="gramStart"/>
      <w:r>
        <w:rPr>
          <w:rFonts w:ascii="Helvetica" w:hAnsi="Helvetica" w:cs="Helvetica"/>
          <w:sz w:val="24"/>
          <w:szCs w:val="24"/>
          <w:lang w:val="it-IT"/>
        </w:rPr>
        <w:t>assunto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>/a con contratto a tempo _______________ con qualifica di__________________________, in servizio presso____________________________________</w:t>
      </w:r>
    </w:p>
    <w:p w14:paraId="20A8E020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09AAF8BB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center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CHIEDE</w:t>
      </w:r>
    </w:p>
    <w:p w14:paraId="7F14CDE2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ascii="Helvetica" w:hAnsi="Helvetica" w:cs="Helvetica"/>
          <w:sz w:val="24"/>
          <w:szCs w:val="24"/>
          <w:lang w:val="it-IT"/>
        </w:rPr>
      </w:pPr>
    </w:p>
    <w:p w14:paraId="5C2B60E5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ascii="Helvetica" w:hAnsi="Helvetica" w:cs="Helvetica"/>
          <w:sz w:val="24"/>
          <w:szCs w:val="24"/>
          <w:lang w:val="it-IT"/>
        </w:rPr>
      </w:pPr>
      <w:proofErr w:type="gramStart"/>
      <w:r>
        <w:rPr>
          <w:rFonts w:ascii="Helvetica" w:hAnsi="Helvetica" w:cs="Helvetica"/>
          <w:sz w:val="24"/>
          <w:szCs w:val="24"/>
          <w:lang w:val="it-IT"/>
        </w:rPr>
        <w:t>di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 xml:space="preserve"> fruire, ai sensi dell’art. 25 del Decreto-Legge 17 marzo 2020, n. 18 (</w:t>
      </w:r>
      <w:proofErr w:type="gramStart"/>
      <w:r>
        <w:rPr>
          <w:rFonts w:ascii="Helvetica" w:hAnsi="Helvetica" w:cs="Helvetica"/>
          <w:sz w:val="24"/>
          <w:szCs w:val="24"/>
          <w:lang w:val="it-IT"/>
        </w:rPr>
        <w:t>cd.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 xml:space="preserve"> decreto “Cura Italia”), di:</w:t>
      </w:r>
    </w:p>
    <w:p w14:paraId="07310C88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ascii="Helvetica" w:hAnsi="Helvetica" w:cs="Helvetica"/>
          <w:sz w:val="24"/>
          <w:szCs w:val="24"/>
          <w:lang w:val="it-IT"/>
        </w:rPr>
      </w:pPr>
    </w:p>
    <w:p w14:paraId="7FBA80FD" w14:textId="77777777" w:rsidR="007E7286" w:rsidRDefault="007E7286" w:rsidP="007E7286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Symbol" w:hAnsi="Symbol" w:cs="Symbol"/>
          <w:sz w:val="24"/>
          <w:szCs w:val="24"/>
          <w:lang w:val="it-IT"/>
        </w:rPr>
        <w:tab/>
      </w:r>
      <w:proofErr w:type="gramStart"/>
      <w:r>
        <w:rPr>
          <w:rFonts w:ascii="Helvetica" w:hAnsi="Helvetica" w:cs="Helvetica"/>
          <w:sz w:val="24"/>
          <w:szCs w:val="24"/>
          <w:lang w:val="it-IT"/>
        </w:rPr>
        <w:t>n.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 xml:space="preserve"> ____ giorni di congedo parentale retribuito al 50% per figlio di età inferiore a 12 anni dal_______ al_________</w:t>
      </w:r>
    </w:p>
    <w:p w14:paraId="30F363F8" w14:textId="77777777" w:rsidR="007E7286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dal_______ al_________</w:t>
      </w:r>
    </w:p>
    <w:p w14:paraId="044EF6E4" w14:textId="77777777" w:rsidR="007E7286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dal_______ al_________</w:t>
      </w:r>
    </w:p>
    <w:p w14:paraId="64623B7A" w14:textId="77777777" w:rsidR="007E7286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2790AF6F" w14:textId="77777777" w:rsidR="007E7286" w:rsidRDefault="007E7286" w:rsidP="007E7286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Symbol" w:hAnsi="Symbol" w:cs="Symbol"/>
          <w:sz w:val="24"/>
          <w:szCs w:val="24"/>
          <w:lang w:val="it-IT"/>
        </w:rPr>
        <w:tab/>
      </w:r>
      <w:proofErr w:type="gramStart"/>
      <w:r>
        <w:rPr>
          <w:rFonts w:ascii="Helvetica" w:hAnsi="Helvetica" w:cs="Helvetica"/>
          <w:sz w:val="24"/>
          <w:szCs w:val="24"/>
          <w:lang w:val="it-IT"/>
        </w:rPr>
        <w:t>n.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 xml:space="preserve"> ____ giorni di congedo parentale retribuito al 50% per figlio con disabilità in situazione di gravità accertata, iscritto a scuola di ogni ordine e grado o ospitato in centro diurno a carattere assistenziale</w:t>
      </w:r>
    </w:p>
    <w:p w14:paraId="74A6EF51" w14:textId="77777777" w:rsidR="007E7286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dal_______ al_________</w:t>
      </w:r>
    </w:p>
    <w:p w14:paraId="4337E6E5" w14:textId="77777777" w:rsidR="007E7286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dal_______ al_________</w:t>
      </w:r>
    </w:p>
    <w:p w14:paraId="52A1AB65" w14:textId="77777777" w:rsidR="007E7286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dal_______ al_________</w:t>
      </w:r>
    </w:p>
    <w:p w14:paraId="1F39111E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left="720" w:right="-203"/>
        <w:rPr>
          <w:rFonts w:ascii="Helvetica" w:hAnsi="Helvetica" w:cs="Helvetica"/>
          <w:sz w:val="24"/>
          <w:szCs w:val="24"/>
          <w:lang w:val="it-IT"/>
        </w:rPr>
      </w:pPr>
    </w:p>
    <w:p w14:paraId="6B52740D" w14:textId="77777777" w:rsidR="007E7286" w:rsidRDefault="007E7286" w:rsidP="007E7286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Symbol" w:hAnsi="Symbol" w:cs="Symbol"/>
          <w:sz w:val="24"/>
          <w:szCs w:val="24"/>
          <w:lang w:val="it-IT"/>
        </w:rPr>
        <w:tab/>
      </w:r>
      <w:proofErr w:type="gramStart"/>
      <w:r>
        <w:rPr>
          <w:rFonts w:ascii="Helvetica" w:hAnsi="Helvetica" w:cs="Helvetica"/>
          <w:sz w:val="24"/>
          <w:szCs w:val="24"/>
          <w:lang w:val="it-IT"/>
        </w:rPr>
        <w:t>n.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 xml:space="preserve"> ____ giorni di congedo parentale non retribuito per figli minori, di età compresa tra i 12 e i 16 anni</w:t>
      </w:r>
    </w:p>
    <w:p w14:paraId="553B13DA" w14:textId="77777777" w:rsidR="007E7286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dal_______ al_________</w:t>
      </w:r>
    </w:p>
    <w:p w14:paraId="56757938" w14:textId="77777777" w:rsidR="007E7286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dal_______ al_________</w:t>
      </w:r>
    </w:p>
    <w:p w14:paraId="73B8502D" w14:textId="77777777" w:rsidR="007E7286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 w:firstLine="709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dal_______ al_________</w:t>
      </w:r>
    </w:p>
    <w:p w14:paraId="00E8D1B3" w14:textId="77777777" w:rsidR="007E7286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7EC18389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sz w:val="24"/>
          <w:szCs w:val="24"/>
          <w:lang w:val="it-IT"/>
        </w:rPr>
        <w:t>(</w:t>
      </w:r>
      <w:r>
        <w:rPr>
          <w:rFonts w:ascii="Helvetica" w:hAnsi="Helvetica" w:cs="Helvetica"/>
          <w:b/>
          <w:bCs/>
          <w:sz w:val="24"/>
          <w:szCs w:val="24"/>
          <w:lang w:val="it-IT"/>
        </w:rPr>
        <w:t xml:space="preserve">massimo di </w:t>
      </w:r>
      <w:proofErr w:type="gramStart"/>
      <w:r>
        <w:rPr>
          <w:rFonts w:ascii="Helvetica" w:hAnsi="Helvetica" w:cs="Helvetica"/>
          <w:b/>
          <w:bCs/>
          <w:sz w:val="24"/>
          <w:szCs w:val="24"/>
          <w:lang w:val="it-IT"/>
        </w:rPr>
        <w:t>15</w:t>
      </w:r>
      <w:proofErr w:type="gramEnd"/>
      <w:r>
        <w:rPr>
          <w:rFonts w:ascii="Helvetica" w:hAnsi="Helvetica" w:cs="Helvetica"/>
          <w:b/>
          <w:bCs/>
          <w:sz w:val="24"/>
          <w:szCs w:val="24"/>
          <w:lang w:val="it-IT"/>
        </w:rPr>
        <w:t xml:space="preserve"> giorni dal 5 marzo al 3 aprile 2020</w:t>
      </w:r>
      <w:r>
        <w:rPr>
          <w:rFonts w:ascii="Helvetica" w:hAnsi="Helvetica" w:cs="Helvetica"/>
          <w:sz w:val="24"/>
          <w:szCs w:val="24"/>
          <w:lang w:val="it-IT"/>
        </w:rPr>
        <w:t xml:space="preserve">. Il congedo non spetta se l’altro genitore è disoccupato/non lavoratore o con strumenti di sostegno al reddito in caso di sospensione o cessazione dell'attività lavorativa. Il periodo può essere fruito in modo </w:t>
      </w:r>
      <w:proofErr w:type="gramStart"/>
      <w:r>
        <w:rPr>
          <w:rFonts w:ascii="Helvetica" w:hAnsi="Helvetica" w:cs="Helvetica"/>
          <w:sz w:val="24"/>
          <w:szCs w:val="24"/>
          <w:lang w:val="it-IT"/>
        </w:rPr>
        <w:t>continuativo</w:t>
      </w:r>
      <w:proofErr w:type="gramEnd"/>
      <w:r>
        <w:rPr>
          <w:rFonts w:ascii="Helvetica" w:hAnsi="Helvetica" w:cs="Helvetica"/>
          <w:sz w:val="24"/>
          <w:szCs w:val="24"/>
          <w:lang w:val="it-IT"/>
        </w:rPr>
        <w:t xml:space="preserve"> o frazionato</w:t>
      </w:r>
      <w:r>
        <w:rPr>
          <w:rFonts w:ascii="Helvetica" w:hAnsi="Helvetica" w:cs="Helvetica"/>
          <w:b/>
          <w:bCs/>
          <w:sz w:val="24"/>
          <w:szCs w:val="24"/>
          <w:lang w:val="it-IT"/>
        </w:rPr>
        <w:t>)</w:t>
      </w:r>
      <w:r>
        <w:rPr>
          <w:rFonts w:ascii="Helvetica" w:hAnsi="Helvetica" w:cs="Helvetica"/>
          <w:sz w:val="24"/>
          <w:szCs w:val="24"/>
          <w:lang w:val="it-IT"/>
        </w:rPr>
        <w:t>.</w:t>
      </w:r>
    </w:p>
    <w:p w14:paraId="60E011DC" w14:textId="77777777" w:rsidR="007E7286" w:rsidRDefault="007E7286" w:rsidP="007E72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</w:p>
    <w:p w14:paraId="0F1A0A4E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ascii="Helvetica" w:hAnsi="Helvetica" w:cs="Helvetica"/>
          <w:sz w:val="24"/>
          <w:szCs w:val="24"/>
          <w:lang w:val="it-IT"/>
        </w:rPr>
      </w:pPr>
    </w:p>
    <w:p w14:paraId="7509FC98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ascii="Helvetica" w:hAnsi="Helvetica" w:cs="Helvetica"/>
          <w:sz w:val="24"/>
          <w:szCs w:val="24"/>
          <w:lang w:val="it-IT"/>
        </w:rPr>
      </w:pPr>
    </w:p>
    <w:p w14:paraId="1B2C3E25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ascii="Helvetica" w:hAnsi="Helvetica" w:cs="Helvetica"/>
          <w:sz w:val="24"/>
          <w:szCs w:val="24"/>
          <w:lang w:val="it-IT"/>
        </w:rPr>
      </w:pPr>
    </w:p>
    <w:p w14:paraId="0B58CCB7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rPr>
          <w:rFonts w:ascii="Helvetica" w:hAnsi="Helvetica" w:cs="Helvetica"/>
          <w:sz w:val="24"/>
          <w:szCs w:val="24"/>
          <w:lang w:val="it-IT"/>
        </w:rPr>
      </w:pPr>
    </w:p>
    <w:p w14:paraId="68B22F97" w14:textId="77777777" w:rsidR="007E7286" w:rsidRDefault="007E7286" w:rsidP="007E7286">
      <w:pPr>
        <w:autoSpaceDE w:val="0"/>
        <w:autoSpaceDN w:val="0"/>
        <w:adjustRightInd w:val="0"/>
        <w:spacing w:after="0" w:line="240" w:lineRule="auto"/>
        <w:ind w:right="-203"/>
        <w:jc w:val="both"/>
        <w:rPr>
          <w:rFonts w:ascii="Helvetica" w:hAnsi="Helvetica" w:cs="Helvetica"/>
          <w:sz w:val="24"/>
          <w:szCs w:val="24"/>
          <w:lang w:val="it-IT"/>
        </w:rPr>
      </w:pPr>
      <w:r>
        <w:rPr>
          <w:rFonts w:ascii="Helvetica" w:hAnsi="Helvetica" w:cs="Helvetica"/>
          <w:i/>
          <w:iCs/>
          <w:sz w:val="24"/>
          <w:szCs w:val="24"/>
          <w:lang w:val="it-IT"/>
        </w:rPr>
        <w:t xml:space="preserve">Data___________________ </w:t>
      </w:r>
      <w:r>
        <w:rPr>
          <w:rFonts w:ascii="Helvetica" w:hAnsi="Helvetica" w:cs="Helvetica"/>
          <w:i/>
          <w:iCs/>
          <w:sz w:val="24"/>
          <w:szCs w:val="24"/>
          <w:lang w:val="it-IT"/>
        </w:rPr>
        <w:tab/>
      </w:r>
      <w:r>
        <w:rPr>
          <w:rFonts w:ascii="Helvetica" w:hAnsi="Helvetica" w:cs="Helvetica"/>
          <w:i/>
          <w:iCs/>
          <w:sz w:val="24"/>
          <w:szCs w:val="24"/>
          <w:lang w:val="it-IT"/>
        </w:rPr>
        <w:tab/>
      </w:r>
      <w:r>
        <w:rPr>
          <w:rFonts w:ascii="Helvetica" w:hAnsi="Helvetica" w:cs="Helvetica"/>
          <w:i/>
          <w:iCs/>
          <w:sz w:val="24"/>
          <w:szCs w:val="24"/>
          <w:lang w:val="it-IT"/>
        </w:rPr>
        <w:tab/>
      </w:r>
      <w:r>
        <w:rPr>
          <w:rFonts w:ascii="Helvetica" w:hAnsi="Helvetica" w:cs="Helvetica"/>
          <w:i/>
          <w:iCs/>
          <w:sz w:val="24"/>
          <w:szCs w:val="24"/>
          <w:lang w:val="it-IT"/>
        </w:rPr>
        <w:tab/>
        <w:t>Firma______________________________</w:t>
      </w:r>
    </w:p>
    <w:p w14:paraId="3AFA3445" w14:textId="504954E6" w:rsidR="00B57754" w:rsidRDefault="00B57754" w:rsidP="007E7286">
      <w:pPr>
        <w:spacing w:before="38" w:after="0" w:line="240" w:lineRule="auto"/>
        <w:ind w:right="-203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00B57754" w:rsidSect="00845071">
      <w:pgSz w:w="11920" w:h="16840"/>
      <w:pgMar w:top="1021" w:right="998" w:bottom="1021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21394" w14:textId="77777777" w:rsidR="00830F11" w:rsidRDefault="00830F11" w:rsidP="003A3BA9">
      <w:pPr>
        <w:spacing w:after="0" w:line="240" w:lineRule="auto"/>
      </w:pPr>
      <w:r>
        <w:separator/>
      </w:r>
    </w:p>
  </w:endnote>
  <w:endnote w:type="continuationSeparator" w:id="0">
    <w:p w14:paraId="02119F03" w14:textId="77777777" w:rsidR="00830F11" w:rsidRDefault="00830F11" w:rsidP="003A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68EFC" w14:textId="77777777" w:rsidR="00830F11" w:rsidRDefault="00830F11" w:rsidP="003A3BA9">
      <w:pPr>
        <w:spacing w:after="0" w:line="240" w:lineRule="auto"/>
      </w:pPr>
      <w:r>
        <w:separator/>
      </w:r>
    </w:p>
  </w:footnote>
  <w:footnote w:type="continuationSeparator" w:id="0">
    <w:p w14:paraId="6D380787" w14:textId="77777777" w:rsidR="00830F11" w:rsidRDefault="00830F11" w:rsidP="003A3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122B5A"/>
    <w:multiLevelType w:val="hybridMultilevel"/>
    <w:tmpl w:val="889AF66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D570BC"/>
    <w:multiLevelType w:val="hybridMultilevel"/>
    <w:tmpl w:val="77267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882375"/>
    <w:multiLevelType w:val="hybridMultilevel"/>
    <w:tmpl w:val="022A5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D201C"/>
    <w:multiLevelType w:val="hybridMultilevel"/>
    <w:tmpl w:val="FE7A3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A5B5B"/>
    <w:multiLevelType w:val="hybridMultilevel"/>
    <w:tmpl w:val="D2E4F8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37968"/>
    <w:multiLevelType w:val="hybridMultilevel"/>
    <w:tmpl w:val="62ACB4C6"/>
    <w:lvl w:ilvl="0" w:tplc="E5A8F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2115A"/>
    <w:multiLevelType w:val="hybridMultilevel"/>
    <w:tmpl w:val="BDAAB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3C64FF"/>
    <w:multiLevelType w:val="hybridMultilevel"/>
    <w:tmpl w:val="A0821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FD23FC"/>
    <w:multiLevelType w:val="hybridMultilevel"/>
    <w:tmpl w:val="73A631C0"/>
    <w:lvl w:ilvl="0" w:tplc="0762B6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E2425D"/>
    <w:multiLevelType w:val="hybridMultilevel"/>
    <w:tmpl w:val="5426C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B0CD0"/>
    <w:multiLevelType w:val="hybridMultilevel"/>
    <w:tmpl w:val="96E098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DD04AD"/>
    <w:multiLevelType w:val="hybridMultilevel"/>
    <w:tmpl w:val="AC723AEE"/>
    <w:lvl w:ilvl="0" w:tplc="B4C6B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67DCA"/>
    <w:multiLevelType w:val="multilevel"/>
    <w:tmpl w:val="0EDA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F5031E"/>
    <w:multiLevelType w:val="hybridMultilevel"/>
    <w:tmpl w:val="74DA5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25F5E"/>
    <w:multiLevelType w:val="hybridMultilevel"/>
    <w:tmpl w:val="96E098E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3A234F"/>
    <w:multiLevelType w:val="hybridMultilevel"/>
    <w:tmpl w:val="A16E8DC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293C28"/>
    <w:multiLevelType w:val="hybridMultilevel"/>
    <w:tmpl w:val="EE584510"/>
    <w:lvl w:ilvl="0" w:tplc="B93CE7A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F70BEE"/>
    <w:multiLevelType w:val="hybridMultilevel"/>
    <w:tmpl w:val="A17C90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671411"/>
    <w:multiLevelType w:val="hybridMultilevel"/>
    <w:tmpl w:val="F536C8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8"/>
  </w:num>
  <w:num w:numId="5">
    <w:abstractNumId w:val="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5"/>
  </w:num>
  <w:num w:numId="9">
    <w:abstractNumId w:val="17"/>
  </w:num>
  <w:num w:numId="10">
    <w:abstractNumId w:val="7"/>
  </w:num>
  <w:num w:numId="11">
    <w:abstractNumId w:val="14"/>
  </w:num>
  <w:num w:numId="12">
    <w:abstractNumId w:val="15"/>
  </w:num>
  <w:num w:numId="13">
    <w:abstractNumId w:val="8"/>
  </w:num>
  <w:num w:numId="14">
    <w:abstractNumId w:val="20"/>
  </w:num>
  <w:num w:numId="15">
    <w:abstractNumId w:val="11"/>
  </w:num>
  <w:num w:numId="16">
    <w:abstractNumId w:val="6"/>
  </w:num>
  <w:num w:numId="17">
    <w:abstractNumId w:val="19"/>
  </w:num>
  <w:num w:numId="18">
    <w:abstractNumId w:val="22"/>
  </w:num>
  <w:num w:numId="19">
    <w:abstractNumId w:val="23"/>
  </w:num>
  <w:num w:numId="20">
    <w:abstractNumId w:val="12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754"/>
    <w:rsid w:val="000473F5"/>
    <w:rsid w:val="000C5DFC"/>
    <w:rsid w:val="0011565A"/>
    <w:rsid w:val="00131087"/>
    <w:rsid w:val="001C7793"/>
    <w:rsid w:val="00211A34"/>
    <w:rsid w:val="00260DD9"/>
    <w:rsid w:val="002B20A0"/>
    <w:rsid w:val="002E58D2"/>
    <w:rsid w:val="00327B12"/>
    <w:rsid w:val="00384940"/>
    <w:rsid w:val="003A3BA9"/>
    <w:rsid w:val="00437895"/>
    <w:rsid w:val="004A7C46"/>
    <w:rsid w:val="004B6F80"/>
    <w:rsid w:val="004C2C5C"/>
    <w:rsid w:val="004D03C9"/>
    <w:rsid w:val="00502FD0"/>
    <w:rsid w:val="005034F7"/>
    <w:rsid w:val="006C047C"/>
    <w:rsid w:val="007B4EB5"/>
    <w:rsid w:val="007E7286"/>
    <w:rsid w:val="007E74C9"/>
    <w:rsid w:val="00820F99"/>
    <w:rsid w:val="00830F11"/>
    <w:rsid w:val="00845071"/>
    <w:rsid w:val="00853DA1"/>
    <w:rsid w:val="008D040E"/>
    <w:rsid w:val="00912ACC"/>
    <w:rsid w:val="009454A9"/>
    <w:rsid w:val="00960EB1"/>
    <w:rsid w:val="00997DB5"/>
    <w:rsid w:val="009B2E6D"/>
    <w:rsid w:val="00AC71F1"/>
    <w:rsid w:val="00B57754"/>
    <w:rsid w:val="00BA293C"/>
    <w:rsid w:val="00BA42A5"/>
    <w:rsid w:val="00BD0042"/>
    <w:rsid w:val="00BF10E3"/>
    <w:rsid w:val="00C0678B"/>
    <w:rsid w:val="00C41B0F"/>
    <w:rsid w:val="00C82957"/>
    <w:rsid w:val="00D10D68"/>
    <w:rsid w:val="00D14E24"/>
    <w:rsid w:val="00D557CA"/>
    <w:rsid w:val="00D87532"/>
    <w:rsid w:val="00DC550F"/>
    <w:rsid w:val="00E10F66"/>
    <w:rsid w:val="00E41599"/>
    <w:rsid w:val="00E87214"/>
    <w:rsid w:val="00EF0BFF"/>
    <w:rsid w:val="00EF3BEB"/>
    <w:rsid w:val="00F67B8A"/>
    <w:rsid w:val="00F714E9"/>
    <w:rsid w:val="00F813CE"/>
    <w:rsid w:val="00F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246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830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F10E3"/>
    <w:pPr>
      <w:widowControl/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A3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714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E8721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rsid w:val="008450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84507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atterepredefinitoparagrafo"/>
    <w:uiPriority w:val="22"/>
    <w:qFormat/>
    <w:rsid w:val="00845071"/>
    <w:rPr>
      <w:b/>
      <w:bCs/>
    </w:rPr>
  </w:style>
  <w:style w:type="paragraph" w:customStyle="1" w:styleId="Default">
    <w:name w:val="Default"/>
    <w:rsid w:val="00DC5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StrongEmphasis">
    <w:name w:val="Strong Emphasis"/>
    <w:rsid w:val="00EF3BEB"/>
    <w:rPr>
      <w:b/>
      <w:bCs/>
    </w:rPr>
  </w:style>
  <w:style w:type="paragraph" w:styleId="Testonotaapidipagina">
    <w:name w:val="footnote text"/>
    <w:aliases w:val="note,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3A3BA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aliases w:val="note Carattere,Footnote Carattere,Footnote1 Carattere,Footnote2 Carattere,Footnote3 Carattere,Footnote4 Carattere,Footnote5 Carattere,Footnote6 Carattere,Footnote7 Carattere,Footnote8 Carattere,Footnote9 Carattere"/>
    <w:basedOn w:val="Caratterepredefinitoparagrafo"/>
    <w:link w:val="Testonotaapidipagina"/>
    <w:uiPriority w:val="99"/>
    <w:rsid w:val="003A3BA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aliases w:val="Footnote symbol"/>
    <w:uiPriority w:val="99"/>
    <w:rsid w:val="003A3BA9"/>
    <w:rPr>
      <w:vertAlign w:val="superscript"/>
    </w:rPr>
  </w:style>
  <w:style w:type="character" w:styleId="Enfasicorsivo">
    <w:name w:val="Emphasis"/>
    <w:basedOn w:val="Caratterepredefinitoparagrafo"/>
    <w:uiPriority w:val="20"/>
    <w:qFormat/>
    <w:rsid w:val="004D03C9"/>
    <w:rPr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BF10E3"/>
    <w:rPr>
      <w:rFonts w:ascii="Times" w:eastAsiaTheme="minorEastAsia" w:hAnsi="Times"/>
      <w:b/>
      <w:bCs/>
      <w:sz w:val="36"/>
      <w:szCs w:val="36"/>
      <w:lang w:val="it-IT"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96A4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830F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1">
    <w:name w:val="heading 1"/>
    <w:basedOn w:val="Normale"/>
    <w:next w:val="Normale"/>
    <w:link w:val="Titolo1Carattere"/>
    <w:uiPriority w:val="9"/>
    <w:qFormat/>
    <w:rsid w:val="00830F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BF10E3"/>
    <w:pPr>
      <w:widowControl/>
      <w:spacing w:before="100" w:beforeAutospacing="1" w:after="100" w:afterAutospacing="1" w:line="240" w:lineRule="auto"/>
      <w:outlineLvl w:val="1"/>
    </w:pPr>
    <w:rPr>
      <w:rFonts w:ascii="Times" w:eastAsiaTheme="minorEastAsia" w:hAnsi="Times"/>
      <w:b/>
      <w:bCs/>
      <w:sz w:val="36"/>
      <w:szCs w:val="36"/>
      <w:lang w:val="it-IT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A34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F714E9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E8721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rsid w:val="0084507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84507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atterepredefinitoparagrafo"/>
    <w:uiPriority w:val="22"/>
    <w:qFormat/>
    <w:rsid w:val="00845071"/>
    <w:rPr>
      <w:b/>
      <w:bCs/>
    </w:rPr>
  </w:style>
  <w:style w:type="paragraph" w:customStyle="1" w:styleId="Default">
    <w:name w:val="Default"/>
    <w:rsid w:val="00DC55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StrongEmphasis">
    <w:name w:val="Strong Emphasis"/>
    <w:rsid w:val="00EF3BEB"/>
    <w:rPr>
      <w:b/>
      <w:bCs/>
    </w:rPr>
  </w:style>
  <w:style w:type="paragraph" w:styleId="Testonotaapidipagina">
    <w:name w:val="footnote text"/>
    <w:aliases w:val="note,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3A3BA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aliases w:val="note Carattere,Footnote Carattere,Footnote1 Carattere,Footnote2 Carattere,Footnote3 Carattere,Footnote4 Carattere,Footnote5 Carattere,Footnote6 Carattere,Footnote7 Carattere,Footnote8 Carattere,Footnote9 Carattere"/>
    <w:basedOn w:val="Caratterepredefinitoparagrafo"/>
    <w:link w:val="Testonotaapidipagina"/>
    <w:uiPriority w:val="99"/>
    <w:rsid w:val="003A3BA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aliases w:val="Footnote symbol"/>
    <w:uiPriority w:val="99"/>
    <w:rsid w:val="003A3BA9"/>
    <w:rPr>
      <w:vertAlign w:val="superscript"/>
    </w:rPr>
  </w:style>
  <w:style w:type="character" w:styleId="Enfasicorsivo">
    <w:name w:val="Emphasis"/>
    <w:basedOn w:val="Caratterepredefinitoparagrafo"/>
    <w:uiPriority w:val="20"/>
    <w:qFormat/>
    <w:rsid w:val="004D03C9"/>
    <w:rPr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BF10E3"/>
    <w:rPr>
      <w:rFonts w:ascii="Times" w:eastAsiaTheme="minorEastAsia" w:hAnsi="Times"/>
      <w:b/>
      <w:bCs/>
      <w:sz w:val="36"/>
      <w:szCs w:val="36"/>
      <w:lang w:val="it-IT" w:eastAsia="it-IT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F96A43"/>
    <w:rPr>
      <w:color w:val="800080" w:themeColor="followedHyperlink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830F1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EIC83900A@istruzione.it" TargetMode="External"/><Relationship Id="rId9" Type="http://schemas.openxmlformats.org/officeDocument/2006/relationships/hyperlink" Target="mailto:MEIC83900A@PEC.ISTRUZIONE.IT" TargetMode="External"/><Relationship Id="rId1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511</Words>
  <Characters>2917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36 - Convocazione di Consigli di intersezione - interclasse - classe .docx</vt:lpstr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36 - Convocazione di Consigli di intersezione - interclasse - classe .docx</dc:title>
  <dc:creator>Utente</dc:creator>
  <cp:lastModifiedBy>Bruno Lorenzo Castrovinci</cp:lastModifiedBy>
  <cp:revision>2</cp:revision>
  <cp:lastPrinted>2019-11-18T21:07:00Z</cp:lastPrinted>
  <dcterms:created xsi:type="dcterms:W3CDTF">2020-03-22T14:26:00Z</dcterms:created>
  <dcterms:modified xsi:type="dcterms:W3CDTF">2020-03-22T14:26:00Z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2019-10-28T00:00:00Z</vt:filetime>
  </property>
</Properties>
</file>