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Default="00DD1F91" w:rsidP="00C925E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6910C067" w14:textId="77777777" w:rsidR="005B4CAF" w:rsidRPr="00DA7448" w:rsidRDefault="005B4CAF" w:rsidP="00C925E4">
      <w:pPr>
        <w:pStyle w:val="Default"/>
        <w:jc w:val="both"/>
        <w:rPr>
          <w:rFonts w:ascii="English111 Adagio BT" w:hAnsi="English111 Adagio BT" w:cs="English111 Adagio BT"/>
        </w:rPr>
      </w:pPr>
    </w:p>
    <w:p w14:paraId="42B21565" w14:textId="77777777" w:rsidR="005B4CAF" w:rsidRPr="00574FFD" w:rsidRDefault="005B4CAF" w:rsidP="005B4C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574FFD">
        <w:rPr>
          <w:rFonts w:ascii="Arial" w:hAnsi="Arial" w:cs="Arial"/>
          <w:b/>
          <w:bCs/>
          <w:color w:val="000000"/>
          <w:sz w:val="26"/>
          <w:szCs w:val="26"/>
        </w:rPr>
        <w:t>Istituto Comprensivo Brolo</w:t>
      </w:r>
    </w:p>
    <w:p w14:paraId="44EBA5B3" w14:textId="77777777" w:rsidR="005B4CAF" w:rsidRPr="00BD0BA8" w:rsidRDefault="005B4CAF" w:rsidP="005B4CA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D0BA8">
        <w:rPr>
          <w:rFonts w:ascii="Arial" w:hAnsi="Arial" w:cs="Arial"/>
          <w:bCs/>
          <w:color w:val="000000"/>
          <w:sz w:val="24"/>
          <w:szCs w:val="24"/>
        </w:rPr>
        <w:t>Scuola dell’infanzia - Primaria - Secondaria di I grado</w:t>
      </w:r>
    </w:p>
    <w:p w14:paraId="1F408DFC" w14:textId="77777777" w:rsidR="005B4CAF" w:rsidRPr="00BD0BA8" w:rsidRDefault="005B4CAF" w:rsidP="005B4CA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D0BA8">
        <w:rPr>
          <w:rFonts w:ascii="Arial" w:hAnsi="Arial" w:cs="Arial"/>
          <w:bCs/>
          <w:color w:val="000000"/>
          <w:sz w:val="24"/>
          <w:szCs w:val="24"/>
        </w:rPr>
        <w:t>Brolo - Sant’Angelo di Brolo - Ficarra</w:t>
      </w:r>
    </w:p>
    <w:p w14:paraId="0A93BABE" w14:textId="77777777" w:rsidR="005B4CAF" w:rsidRPr="00BD0BA8" w:rsidRDefault="005B4CAF" w:rsidP="005B4C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BD0BA8">
        <w:rPr>
          <w:rFonts w:ascii="Arial" w:hAnsi="Arial" w:cs="Arial"/>
          <w:color w:val="000000"/>
          <w:sz w:val="22"/>
          <w:szCs w:val="22"/>
        </w:rPr>
        <w:t xml:space="preserve">Sede Legale: Via Roma, </w:t>
      </w:r>
      <w:proofErr w:type="spellStart"/>
      <w:r w:rsidRPr="00BD0BA8">
        <w:rPr>
          <w:rFonts w:ascii="Arial" w:hAnsi="Arial" w:cs="Arial"/>
          <w:color w:val="000000"/>
          <w:sz w:val="22"/>
          <w:szCs w:val="22"/>
        </w:rPr>
        <w:t>sn</w:t>
      </w:r>
      <w:proofErr w:type="spellEnd"/>
      <w:r w:rsidRPr="00BD0BA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0BA8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BD0BA8">
        <w:rPr>
          <w:rFonts w:ascii="Arial" w:hAnsi="Arial" w:cs="Arial"/>
          <w:color w:val="000000"/>
          <w:sz w:val="22"/>
          <w:szCs w:val="22"/>
        </w:rPr>
        <w:t>98061 Brolo (ME) - tel. 0941.561503</w:t>
      </w:r>
    </w:p>
    <w:p w14:paraId="606FB55B" w14:textId="77777777" w:rsidR="005B4CAF" w:rsidRPr="00BD0BA8" w:rsidRDefault="005B4CAF" w:rsidP="005B4C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hAnsi="Arial" w:cs="Arial"/>
          <w:color w:val="000000"/>
        </w:rPr>
      </w:pPr>
      <w:r w:rsidRPr="00BD0BA8">
        <w:rPr>
          <w:rFonts w:ascii="Arial" w:hAnsi="Arial" w:cs="Arial"/>
          <w:color w:val="000000"/>
        </w:rPr>
        <w:t xml:space="preserve">C.M. MEIC83900A - C.F. 94007200838 </w:t>
      </w: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Pr="00BD0BA8">
        <w:rPr>
          <w:rFonts w:ascii="Arial" w:hAnsi="Arial" w:cs="Arial"/>
          <w:color w:val="000000"/>
        </w:rPr>
        <w:t xml:space="preserve"> C.U. UFTDRB</w:t>
      </w:r>
    </w:p>
    <w:p w14:paraId="388D55F3" w14:textId="77777777" w:rsidR="005B4CAF" w:rsidRPr="00BD0BA8" w:rsidRDefault="005B4CAF" w:rsidP="005B4C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360"/>
        <w:jc w:val="center"/>
        <w:rPr>
          <w:rFonts w:ascii="Arial" w:hAnsi="Arial" w:cs="Arial"/>
          <w:color w:val="0000FF"/>
          <w:u w:val="single"/>
        </w:rPr>
      </w:pPr>
      <w:proofErr w:type="spellStart"/>
      <w:r w:rsidRPr="00BD0BA8">
        <w:rPr>
          <w:rFonts w:ascii="Arial" w:hAnsi="Arial" w:cs="Arial"/>
          <w:color w:val="000000"/>
        </w:rPr>
        <w:t>Peo</w:t>
      </w:r>
      <w:proofErr w:type="spellEnd"/>
      <w:r w:rsidRPr="00BD0BA8">
        <w:rPr>
          <w:rFonts w:ascii="Arial" w:hAnsi="Arial" w:cs="Arial"/>
          <w:color w:val="000000"/>
        </w:rPr>
        <w:t xml:space="preserve">: </w:t>
      </w:r>
      <w:hyperlink r:id="rId9">
        <w:r w:rsidRPr="00BD0BA8">
          <w:rPr>
            <w:rFonts w:ascii="Arial" w:hAnsi="Arial" w:cs="Arial"/>
            <w:color w:val="0000FF"/>
            <w:u w:val="single"/>
          </w:rPr>
          <w:t>meic83900a@</w:t>
        </w:r>
      </w:hyperlink>
      <w:r w:rsidRPr="00BD0BA8">
        <w:rPr>
          <w:rFonts w:ascii="Arial" w:hAnsi="Arial" w:cs="Arial"/>
          <w:color w:val="0000FF"/>
          <w:u w:val="single"/>
        </w:rPr>
        <w:t>istruzione.gov.it</w:t>
      </w:r>
      <w:r w:rsidRPr="00BD0BA8">
        <w:rPr>
          <w:rFonts w:ascii="Arial" w:hAnsi="Arial" w:cs="Arial"/>
          <w:color w:val="000000"/>
        </w:rPr>
        <w:t xml:space="preserve"> </w:t>
      </w:r>
      <w:proofErr w:type="gramStart"/>
      <w:r w:rsidRPr="00BD0BA8">
        <w:rPr>
          <w:rFonts w:ascii="Arial" w:hAnsi="Arial" w:cs="Arial"/>
          <w:color w:val="000000"/>
        </w:rPr>
        <w:t>Pec:</w:t>
      </w:r>
      <w:hyperlink r:id="rId10">
        <w:r w:rsidRPr="00BD0BA8">
          <w:rPr>
            <w:rFonts w:ascii="Arial" w:hAnsi="Arial" w:cs="Arial"/>
            <w:color w:val="0000FF"/>
            <w:u w:val="single"/>
          </w:rPr>
          <w:t>meic83900a@pec.istruzione.it</w:t>
        </w:r>
        <w:proofErr w:type="gramEnd"/>
      </w:hyperlink>
      <w:r w:rsidRPr="00BD0BA8">
        <w:rPr>
          <w:rFonts w:ascii="Arial" w:hAnsi="Arial" w:cs="Arial"/>
          <w:color w:val="0000FF"/>
          <w:u w:val="single"/>
        </w:rPr>
        <w:t xml:space="preserve"> </w:t>
      </w:r>
    </w:p>
    <w:p w14:paraId="212728B7" w14:textId="77777777" w:rsidR="005B4CAF" w:rsidRPr="00BD0BA8" w:rsidRDefault="005B4CAF" w:rsidP="005B4C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360"/>
        <w:jc w:val="center"/>
        <w:rPr>
          <w:rFonts w:ascii="Arial" w:hAnsi="Arial" w:cs="Arial"/>
          <w:color w:val="000000"/>
        </w:rPr>
      </w:pPr>
      <w:r w:rsidRPr="00BD0BA8">
        <w:rPr>
          <w:rFonts w:ascii="Arial" w:hAnsi="Arial" w:cs="Arial"/>
          <w:color w:val="000000"/>
        </w:rPr>
        <w:t xml:space="preserve">Sito: </w:t>
      </w:r>
      <w:hyperlink r:id="rId11">
        <w:r w:rsidRPr="00BD0BA8">
          <w:rPr>
            <w:rFonts w:ascii="Arial" w:hAnsi="Arial" w:cs="Arial"/>
            <w:color w:val="0000FF"/>
            <w:u w:val="single"/>
          </w:rPr>
          <w:t>www.icbrolo.edu.it</w:t>
        </w:r>
      </w:hyperlink>
      <w:r w:rsidRPr="00BD0BA8">
        <w:rPr>
          <w:rFonts w:ascii="Arial" w:hAnsi="Arial" w:cs="Arial"/>
          <w:color w:val="000000"/>
        </w:rPr>
        <w:t xml:space="preserve"> </w:t>
      </w:r>
    </w:p>
    <w:p w14:paraId="7651BB5C" w14:textId="77777777" w:rsidR="005B4CAF" w:rsidRDefault="005B4CAF" w:rsidP="005B4CAF"/>
    <w:p w14:paraId="480C5089" w14:textId="77777777" w:rsidR="00C8412E" w:rsidRDefault="00C8412E" w:rsidP="00C8412E">
      <w:pPr>
        <w:spacing w:after="120"/>
        <w:ind w:right="113"/>
        <w:jc w:val="right"/>
        <w:rPr>
          <w:sz w:val="24"/>
          <w:szCs w:val="24"/>
        </w:rPr>
      </w:pPr>
    </w:p>
    <w:p w14:paraId="5DF8725C" w14:textId="77777777" w:rsidR="00C8412E" w:rsidRPr="00977909" w:rsidRDefault="00C8412E" w:rsidP="00C8412E">
      <w:pPr>
        <w:pStyle w:val="Titolo1"/>
        <w:spacing w:before="0" w:after="120"/>
        <w:ind w:right="117"/>
        <w:jc w:val="both"/>
        <w:rPr>
          <w:rFonts w:ascii="Times New Roman" w:hAnsi="Times New Roman"/>
          <w:sz w:val="24"/>
          <w:szCs w:val="24"/>
        </w:rPr>
      </w:pPr>
      <w:r w:rsidRPr="00977909">
        <w:rPr>
          <w:rFonts w:ascii="Times New Roman" w:hAnsi="Times New Roman"/>
          <w:spacing w:val="-12"/>
          <w:sz w:val="24"/>
          <w:szCs w:val="24"/>
        </w:rPr>
        <w:t xml:space="preserve">PIANO </w:t>
      </w:r>
      <w:r w:rsidRPr="00977909">
        <w:rPr>
          <w:rFonts w:ascii="Times New Roman" w:hAnsi="Times New Roman"/>
          <w:spacing w:val="-13"/>
          <w:sz w:val="24"/>
          <w:szCs w:val="24"/>
        </w:rPr>
        <w:t>NAZIONALE</w:t>
      </w:r>
      <w:r w:rsidRPr="0097790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8"/>
          <w:sz w:val="24"/>
          <w:szCs w:val="24"/>
        </w:rPr>
        <w:t>DI</w:t>
      </w:r>
      <w:r w:rsidRPr="0097790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3"/>
          <w:sz w:val="24"/>
          <w:szCs w:val="24"/>
        </w:rPr>
        <w:t>RIPRESA</w:t>
      </w:r>
      <w:r w:rsidRPr="00977909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977909">
        <w:rPr>
          <w:rFonts w:ascii="Times New Roman" w:hAnsi="Times New Roman"/>
          <w:sz w:val="24"/>
          <w:szCs w:val="24"/>
        </w:rPr>
        <w:t>E</w:t>
      </w:r>
      <w:r w:rsidRPr="0097790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3"/>
          <w:sz w:val="24"/>
          <w:szCs w:val="24"/>
        </w:rPr>
        <w:t>RESILIENZA</w:t>
      </w:r>
      <w:r w:rsidRPr="00977909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3"/>
          <w:sz w:val="24"/>
          <w:szCs w:val="24"/>
        </w:rPr>
        <w:t>MISSIONE</w:t>
      </w:r>
      <w:r w:rsidRPr="00977909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 w:rsidRPr="00977909">
        <w:rPr>
          <w:rFonts w:ascii="Times New Roman" w:hAnsi="Times New Roman"/>
          <w:spacing w:val="-8"/>
          <w:sz w:val="24"/>
          <w:szCs w:val="24"/>
        </w:rPr>
        <w:t>4:</w:t>
      </w:r>
      <w:r w:rsidRPr="00977909">
        <w:rPr>
          <w:rFonts w:ascii="Times New Roman" w:hAnsi="Times New Roman"/>
          <w:spacing w:val="-58"/>
          <w:sz w:val="24"/>
          <w:szCs w:val="24"/>
        </w:rPr>
        <w:t xml:space="preserve">  </w:t>
      </w:r>
      <w:r w:rsidRPr="00977909">
        <w:rPr>
          <w:rFonts w:ascii="Times New Roman" w:hAnsi="Times New Roman"/>
          <w:spacing w:val="-14"/>
          <w:sz w:val="24"/>
          <w:szCs w:val="24"/>
        </w:rPr>
        <w:t>ISTRUZIONE</w:t>
      </w:r>
      <w:proofErr w:type="gramEnd"/>
      <w:r w:rsidRPr="0097790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977909">
        <w:rPr>
          <w:rFonts w:ascii="Times New Roman" w:hAnsi="Times New Roman"/>
          <w:sz w:val="24"/>
          <w:szCs w:val="24"/>
        </w:rPr>
        <w:t>E</w:t>
      </w:r>
      <w:r w:rsidRPr="0097790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3"/>
          <w:sz w:val="24"/>
          <w:szCs w:val="24"/>
        </w:rPr>
        <w:t>RICERCA</w:t>
      </w:r>
      <w:r w:rsidRPr="00977909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3"/>
          <w:sz w:val="24"/>
          <w:szCs w:val="24"/>
        </w:rPr>
        <w:t>Componente</w:t>
      </w:r>
      <w:r w:rsidRPr="0097790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977909">
        <w:rPr>
          <w:rFonts w:ascii="Times New Roman" w:hAnsi="Times New Roman"/>
          <w:sz w:val="24"/>
          <w:szCs w:val="24"/>
        </w:rPr>
        <w:t>1</w:t>
      </w:r>
      <w:r w:rsidRPr="0097790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77909">
        <w:rPr>
          <w:rFonts w:ascii="Times New Roman" w:hAnsi="Times New Roman"/>
          <w:sz w:val="24"/>
          <w:szCs w:val="24"/>
        </w:rPr>
        <w:t>–</w:t>
      </w:r>
      <w:r w:rsidRPr="0097790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4"/>
          <w:sz w:val="24"/>
          <w:szCs w:val="24"/>
        </w:rPr>
        <w:t>Potenziamento</w:t>
      </w:r>
      <w:r w:rsidRPr="0097790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4"/>
          <w:sz w:val="24"/>
          <w:szCs w:val="24"/>
        </w:rPr>
        <w:t>dell’offerta</w:t>
      </w:r>
      <w:r w:rsidRPr="0097790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0"/>
          <w:sz w:val="24"/>
          <w:szCs w:val="24"/>
        </w:rPr>
        <w:t>dei</w:t>
      </w:r>
      <w:r w:rsidRPr="0097790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3"/>
          <w:sz w:val="24"/>
          <w:szCs w:val="24"/>
        </w:rPr>
        <w:t>servizi</w:t>
      </w:r>
      <w:r w:rsidRPr="0097790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7"/>
          <w:sz w:val="24"/>
          <w:szCs w:val="24"/>
        </w:rPr>
        <w:t>di</w:t>
      </w:r>
      <w:r w:rsidRPr="00977909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4"/>
          <w:sz w:val="24"/>
          <w:szCs w:val="24"/>
        </w:rPr>
        <w:t>istruzione:</w:t>
      </w:r>
      <w:r w:rsidRPr="00977909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2"/>
          <w:sz w:val="24"/>
          <w:szCs w:val="24"/>
        </w:rPr>
        <w:t>dagli</w:t>
      </w:r>
      <w:r w:rsidRPr="00977909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2"/>
          <w:sz w:val="24"/>
          <w:szCs w:val="24"/>
        </w:rPr>
        <w:t>asili</w:t>
      </w:r>
      <w:r w:rsidRPr="00977909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1"/>
          <w:sz w:val="24"/>
          <w:szCs w:val="24"/>
        </w:rPr>
        <w:t>nido</w:t>
      </w:r>
      <w:r w:rsidRPr="00977909">
        <w:rPr>
          <w:rFonts w:ascii="Times New Roman" w:hAnsi="Times New Roman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1"/>
          <w:sz w:val="24"/>
          <w:szCs w:val="24"/>
        </w:rPr>
        <w:t>alle</w:t>
      </w:r>
      <w:r w:rsidRPr="00977909">
        <w:rPr>
          <w:rFonts w:ascii="Times New Roman" w:hAnsi="Times New Roman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4"/>
          <w:sz w:val="24"/>
          <w:szCs w:val="24"/>
        </w:rPr>
        <w:t>Università</w:t>
      </w:r>
      <w:r w:rsidRPr="00977909">
        <w:rPr>
          <w:rFonts w:ascii="Times New Roman" w:hAnsi="Times New Roman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4"/>
          <w:sz w:val="24"/>
          <w:szCs w:val="24"/>
        </w:rPr>
        <w:t>Investimento</w:t>
      </w:r>
      <w:r w:rsidRPr="00977909">
        <w:rPr>
          <w:rFonts w:ascii="Times New Roman" w:hAnsi="Times New Roman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1"/>
          <w:sz w:val="24"/>
          <w:szCs w:val="24"/>
        </w:rPr>
        <w:t>3.1:</w:t>
      </w:r>
      <w:r w:rsidRPr="00977909">
        <w:rPr>
          <w:rFonts w:ascii="Times New Roman" w:hAnsi="Times New Roman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2"/>
          <w:sz w:val="24"/>
          <w:szCs w:val="24"/>
        </w:rPr>
        <w:t>Nuove</w:t>
      </w:r>
      <w:r w:rsidRPr="00977909">
        <w:rPr>
          <w:rFonts w:ascii="Times New Roman" w:hAnsi="Times New Roman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3"/>
          <w:sz w:val="24"/>
          <w:szCs w:val="24"/>
        </w:rPr>
        <w:t>competenze</w:t>
      </w:r>
      <w:r w:rsidRPr="00977909">
        <w:rPr>
          <w:rFonts w:ascii="Times New Roman" w:hAnsi="Times New Roman"/>
          <w:sz w:val="24"/>
          <w:szCs w:val="24"/>
        </w:rPr>
        <w:t xml:space="preserve"> e </w:t>
      </w:r>
      <w:r w:rsidRPr="00977909">
        <w:rPr>
          <w:rFonts w:ascii="Times New Roman" w:hAnsi="Times New Roman"/>
          <w:spacing w:val="-12"/>
          <w:sz w:val="24"/>
          <w:szCs w:val="24"/>
        </w:rPr>
        <w:t>nuovi</w:t>
      </w:r>
      <w:r w:rsidRPr="00977909">
        <w:rPr>
          <w:rFonts w:ascii="Times New Roman" w:hAnsi="Times New Roman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3"/>
          <w:sz w:val="24"/>
          <w:szCs w:val="24"/>
        </w:rPr>
        <w:t>linguaggi</w:t>
      </w:r>
      <w:r w:rsidRPr="00977909">
        <w:rPr>
          <w:rFonts w:ascii="Times New Roman" w:hAnsi="Times New Roman"/>
          <w:sz w:val="24"/>
          <w:szCs w:val="24"/>
        </w:rPr>
        <w:t xml:space="preserve">: </w:t>
      </w:r>
      <w:r w:rsidRPr="00977909">
        <w:rPr>
          <w:rFonts w:ascii="Times New Roman" w:hAnsi="Times New Roman"/>
          <w:spacing w:val="-12"/>
          <w:sz w:val="24"/>
          <w:szCs w:val="24"/>
        </w:rPr>
        <w:t>Azioni</w:t>
      </w:r>
      <w:r w:rsidRPr="00977909">
        <w:rPr>
          <w:rFonts w:ascii="Times New Roman" w:hAnsi="Times New Roman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7"/>
          <w:sz w:val="24"/>
          <w:szCs w:val="24"/>
        </w:rPr>
        <w:t>di</w:t>
      </w:r>
      <w:r w:rsidRPr="00977909">
        <w:rPr>
          <w:rFonts w:ascii="Times New Roman" w:hAnsi="Times New Roman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4"/>
          <w:sz w:val="24"/>
          <w:szCs w:val="24"/>
        </w:rPr>
        <w:t>potenziamento</w:t>
      </w:r>
      <w:r w:rsidRPr="00977909">
        <w:rPr>
          <w:rFonts w:ascii="Times New Roman" w:hAnsi="Times New Roman"/>
          <w:sz w:val="24"/>
          <w:szCs w:val="24"/>
        </w:rPr>
        <w:t xml:space="preserve"> </w:t>
      </w:r>
      <w:r w:rsidRPr="00977909">
        <w:rPr>
          <w:rFonts w:ascii="Times New Roman" w:hAnsi="Times New Roman"/>
          <w:spacing w:val="-12"/>
          <w:sz w:val="24"/>
          <w:szCs w:val="24"/>
        </w:rPr>
        <w:t>delle</w:t>
      </w:r>
      <w:r w:rsidRPr="00977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77909">
        <w:rPr>
          <w:rFonts w:ascii="Times New Roman" w:hAnsi="Times New Roman"/>
          <w:sz w:val="24"/>
          <w:szCs w:val="24"/>
        </w:rPr>
        <w:t>competenze</w:t>
      </w:r>
      <w:r w:rsidRPr="00977909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977909">
        <w:rPr>
          <w:rFonts w:ascii="Times New Roman" w:hAnsi="Times New Roman"/>
          <w:sz w:val="24"/>
          <w:szCs w:val="24"/>
        </w:rPr>
        <w:t>STEM</w:t>
      </w:r>
      <w:r w:rsidRPr="00977909">
        <w:rPr>
          <w:rFonts w:ascii="Times New Roman" w:hAnsi="Times New Roman"/>
          <w:spacing w:val="-34"/>
          <w:sz w:val="24"/>
          <w:szCs w:val="24"/>
        </w:rPr>
        <w:t xml:space="preserve"> </w:t>
      </w:r>
      <w:r w:rsidRPr="00977909">
        <w:rPr>
          <w:rFonts w:ascii="Times New Roman" w:hAnsi="Times New Roman"/>
          <w:sz w:val="24"/>
          <w:szCs w:val="24"/>
        </w:rPr>
        <w:t>e</w:t>
      </w:r>
      <w:r w:rsidRPr="00977909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977909">
        <w:rPr>
          <w:rFonts w:ascii="Times New Roman" w:hAnsi="Times New Roman"/>
          <w:sz w:val="24"/>
          <w:szCs w:val="24"/>
        </w:rPr>
        <w:t>multilinguistiche</w:t>
      </w:r>
      <w:r w:rsidRPr="00977909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977909">
        <w:rPr>
          <w:rFonts w:ascii="Times New Roman" w:hAnsi="Times New Roman"/>
          <w:sz w:val="24"/>
          <w:szCs w:val="24"/>
        </w:rPr>
        <w:t>(D.M.</w:t>
      </w:r>
      <w:r w:rsidRPr="00977909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977909">
        <w:rPr>
          <w:rFonts w:ascii="Times New Roman" w:hAnsi="Times New Roman"/>
          <w:sz w:val="24"/>
          <w:szCs w:val="24"/>
        </w:rPr>
        <w:t>65/2023).</w:t>
      </w:r>
    </w:p>
    <w:p w14:paraId="1F481FEC" w14:textId="77777777" w:rsidR="00C8412E" w:rsidRPr="006A3EAD" w:rsidRDefault="00C8412E" w:rsidP="00C8412E">
      <w:pPr>
        <w:spacing w:after="120"/>
        <w:ind w:right="116"/>
        <w:jc w:val="both"/>
        <w:rPr>
          <w:b/>
          <w:bCs/>
          <w:spacing w:val="-14"/>
          <w:sz w:val="24"/>
          <w:szCs w:val="24"/>
        </w:rPr>
      </w:pPr>
      <w:r w:rsidRPr="00977909">
        <w:rPr>
          <w:b/>
          <w:bCs/>
          <w:spacing w:val="-14"/>
          <w:sz w:val="24"/>
          <w:szCs w:val="24"/>
        </w:rPr>
        <w:t xml:space="preserve">Titolo progetto: </w:t>
      </w:r>
      <w:proofErr w:type="spellStart"/>
      <w:r w:rsidRPr="00977909">
        <w:rPr>
          <w:b/>
          <w:bCs/>
          <w:spacing w:val="-14"/>
          <w:sz w:val="24"/>
          <w:szCs w:val="24"/>
        </w:rPr>
        <w:t>OrientaMenti</w:t>
      </w:r>
      <w:proofErr w:type="spellEnd"/>
    </w:p>
    <w:p w14:paraId="2CFD54D0" w14:textId="77777777" w:rsidR="00C8412E" w:rsidRPr="006A3EAD" w:rsidRDefault="00C8412E" w:rsidP="00C8412E">
      <w:pPr>
        <w:spacing w:after="120"/>
        <w:jc w:val="both"/>
        <w:rPr>
          <w:b/>
          <w:bCs/>
          <w:spacing w:val="-14"/>
          <w:sz w:val="24"/>
          <w:szCs w:val="24"/>
        </w:rPr>
      </w:pPr>
      <w:r w:rsidRPr="006A3EAD">
        <w:rPr>
          <w:b/>
          <w:bCs/>
          <w:spacing w:val="-14"/>
          <w:sz w:val="24"/>
          <w:szCs w:val="24"/>
        </w:rPr>
        <w:t>CNP: M4C1I3.1-2023-1143-P-29728</w:t>
      </w:r>
    </w:p>
    <w:p w14:paraId="0DAB6C42" w14:textId="77777777" w:rsidR="00C8412E" w:rsidRPr="006A3EAD" w:rsidRDefault="00C8412E" w:rsidP="00C8412E">
      <w:pPr>
        <w:spacing w:after="120"/>
        <w:jc w:val="both"/>
        <w:rPr>
          <w:b/>
          <w:bCs/>
          <w:spacing w:val="-14"/>
          <w:sz w:val="24"/>
          <w:szCs w:val="24"/>
        </w:rPr>
      </w:pPr>
      <w:r w:rsidRPr="006A3EAD">
        <w:rPr>
          <w:b/>
          <w:bCs/>
          <w:spacing w:val="-14"/>
          <w:sz w:val="24"/>
          <w:szCs w:val="24"/>
        </w:rPr>
        <w:t>CUP: E84D23005550006</w:t>
      </w:r>
    </w:p>
    <w:p w14:paraId="22DADE2D" w14:textId="77777777" w:rsidR="00C8412E" w:rsidRDefault="00C8412E" w:rsidP="00C8412E">
      <w:pPr>
        <w:spacing w:after="120"/>
        <w:ind w:right="113"/>
        <w:rPr>
          <w:sz w:val="24"/>
          <w:szCs w:val="24"/>
        </w:rPr>
      </w:pPr>
    </w:p>
    <w:p w14:paraId="418DD228" w14:textId="77777777" w:rsidR="00C8412E" w:rsidRDefault="00C8412E" w:rsidP="00C8412E">
      <w:pPr>
        <w:spacing w:after="120"/>
        <w:ind w:right="113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 d</w:t>
      </w:r>
      <w:r w:rsidRPr="004A6A5A">
        <w:rPr>
          <w:sz w:val="24"/>
          <w:szCs w:val="24"/>
        </w:rPr>
        <w:t xml:space="preserve">ell’Istituto Comprensivo di Brolo </w:t>
      </w:r>
    </w:p>
    <w:p w14:paraId="78C413AE" w14:textId="77777777" w:rsidR="00C8412E" w:rsidRPr="004A6A5A" w:rsidRDefault="00C8412E" w:rsidP="00C8412E">
      <w:pPr>
        <w:spacing w:after="120"/>
        <w:ind w:right="113"/>
        <w:jc w:val="right"/>
        <w:rPr>
          <w:sz w:val="24"/>
          <w:szCs w:val="24"/>
        </w:rPr>
      </w:pPr>
    </w:p>
    <w:p w14:paraId="15340189" w14:textId="645D76C3" w:rsidR="00C8412E" w:rsidRDefault="00C8412E" w:rsidP="00C841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ISCRIZIONE PROGETTO “</w:t>
      </w:r>
      <w:proofErr w:type="spellStart"/>
      <w:r>
        <w:rPr>
          <w:b/>
          <w:sz w:val="24"/>
          <w:szCs w:val="24"/>
        </w:rPr>
        <w:t>OrientaMenti</w:t>
      </w:r>
      <w:proofErr w:type="spellEnd"/>
      <w:r w:rsidRPr="00063723">
        <w:rPr>
          <w:b/>
          <w:sz w:val="24"/>
          <w:szCs w:val="24"/>
        </w:rPr>
        <w:t>”</w:t>
      </w:r>
    </w:p>
    <w:p w14:paraId="072B9A0C" w14:textId="77777777" w:rsidR="00C8412E" w:rsidRPr="00063723" w:rsidRDefault="00C8412E" w:rsidP="00C8412E">
      <w:pPr>
        <w:pStyle w:val="Default"/>
        <w:spacing w:line="276" w:lineRule="auto"/>
        <w:rPr>
          <w:b/>
          <w:bCs/>
        </w:rPr>
      </w:pPr>
    </w:p>
    <w:p w14:paraId="21751A1B" w14:textId="77777777" w:rsidR="00C8412E" w:rsidRPr="00063723" w:rsidRDefault="00C8412E" w:rsidP="00C8412E">
      <w:pPr>
        <w:jc w:val="center"/>
        <w:rPr>
          <w:b/>
          <w:sz w:val="24"/>
          <w:szCs w:val="24"/>
        </w:rPr>
      </w:pPr>
    </w:p>
    <w:p w14:paraId="247751BB" w14:textId="77777777" w:rsidR="00C8412E" w:rsidRDefault="00C8412E" w:rsidP="00C8412E">
      <w:pPr>
        <w:spacing w:after="120"/>
        <w:ind w:right="113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I sottoscritti …………………………………………………………………………. (</w:t>
      </w:r>
      <w:proofErr w:type="gramStart"/>
      <w:r w:rsidRPr="004A6A5A">
        <w:rPr>
          <w:sz w:val="24"/>
          <w:szCs w:val="24"/>
        </w:rPr>
        <w:t>padre</w:t>
      </w:r>
      <w:proofErr w:type="gramEnd"/>
      <w:r w:rsidRPr="004A6A5A">
        <w:rPr>
          <w:sz w:val="24"/>
          <w:szCs w:val="24"/>
        </w:rPr>
        <w:t xml:space="preserve">/madre) ………………………………………………………………………….(padre, madre) </w:t>
      </w:r>
    </w:p>
    <w:p w14:paraId="10873732" w14:textId="77777777" w:rsidR="00C8412E" w:rsidRDefault="00C8412E" w:rsidP="00C8412E">
      <w:pPr>
        <w:spacing w:after="120"/>
        <w:ind w:right="113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Residenza: città………………………CAP</w:t>
      </w:r>
      <w:r>
        <w:rPr>
          <w:sz w:val="24"/>
          <w:szCs w:val="24"/>
        </w:rPr>
        <w:t>………………………via……………………………………… Telefono fisso……………………</w:t>
      </w:r>
    </w:p>
    <w:p w14:paraId="2E5D3ED9" w14:textId="77777777" w:rsidR="00C8412E" w:rsidRDefault="00C8412E" w:rsidP="00C8412E">
      <w:pPr>
        <w:spacing w:after="120"/>
        <w:ind w:right="113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Cellulare…………………………………………………………</w:t>
      </w:r>
    </w:p>
    <w:p w14:paraId="4A40E1D3" w14:textId="77777777" w:rsidR="00C8412E" w:rsidRPr="004A6A5A" w:rsidRDefault="00C8412E" w:rsidP="00C8412E">
      <w:pPr>
        <w:spacing w:after="120"/>
        <w:ind w:right="113"/>
        <w:jc w:val="center"/>
        <w:rPr>
          <w:b/>
          <w:sz w:val="24"/>
          <w:szCs w:val="24"/>
        </w:rPr>
      </w:pPr>
      <w:r w:rsidRPr="004A6A5A">
        <w:rPr>
          <w:b/>
          <w:sz w:val="24"/>
          <w:szCs w:val="24"/>
        </w:rPr>
        <w:t>Chiedono</w:t>
      </w:r>
    </w:p>
    <w:p w14:paraId="36243112" w14:textId="77777777" w:rsidR="00C8412E" w:rsidRDefault="00C8412E" w:rsidP="00C8412E">
      <w:pPr>
        <w:spacing w:after="120"/>
        <w:ind w:right="113"/>
        <w:jc w:val="both"/>
        <w:rPr>
          <w:sz w:val="24"/>
          <w:szCs w:val="24"/>
        </w:rPr>
      </w:pPr>
      <w:proofErr w:type="gramStart"/>
      <w:r w:rsidRPr="004A6A5A">
        <w:rPr>
          <w:sz w:val="24"/>
          <w:szCs w:val="24"/>
        </w:rPr>
        <w:t>l’iscrizione</w:t>
      </w:r>
      <w:proofErr w:type="gramEnd"/>
      <w:r w:rsidRPr="004A6A5A">
        <w:rPr>
          <w:sz w:val="24"/>
          <w:szCs w:val="24"/>
        </w:rPr>
        <w:t xml:space="preserve"> del proprio/a figlio/a……………………………nato/a il………………a </w:t>
      </w:r>
    </w:p>
    <w:p w14:paraId="257B5C14" w14:textId="46FB480D" w:rsidR="00C8412E" w:rsidRDefault="00C8412E" w:rsidP="00C8412E">
      <w:pPr>
        <w:spacing w:after="120"/>
        <w:ind w:right="113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.............................................. cod. fiscale ……………………………………iscritto/a alla classe……sez.…</w:t>
      </w:r>
      <w:proofErr w:type="gramStart"/>
      <w:r w:rsidRPr="004A6A5A">
        <w:rPr>
          <w:sz w:val="24"/>
          <w:szCs w:val="24"/>
        </w:rPr>
        <w:t>…….</w:t>
      </w:r>
      <w:proofErr w:type="gramEnd"/>
      <w:r w:rsidRPr="004A6A5A">
        <w:rPr>
          <w:sz w:val="24"/>
          <w:szCs w:val="24"/>
        </w:rPr>
        <w:t xml:space="preserve">.plesso……….. </w:t>
      </w:r>
      <w:proofErr w:type="gramStart"/>
      <w:r w:rsidRPr="004A6A5A">
        <w:rPr>
          <w:sz w:val="24"/>
          <w:szCs w:val="24"/>
        </w:rPr>
        <w:t>al</w:t>
      </w:r>
      <w:proofErr w:type="gramEnd"/>
      <w:r w:rsidRPr="004A6A5A">
        <w:rPr>
          <w:sz w:val="24"/>
          <w:szCs w:val="24"/>
        </w:rPr>
        <w:t xml:space="preserve"> </w:t>
      </w:r>
      <w:r>
        <w:rPr>
          <w:sz w:val="24"/>
          <w:szCs w:val="24"/>
        </w:rPr>
        <w:t>modulo</w:t>
      </w:r>
      <w:r w:rsidRPr="004A6A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Pr="00B81F2E">
        <w:rPr>
          <w:sz w:val="24"/>
          <w:szCs w:val="24"/>
        </w:rPr>
        <w:t>Progetto “</w:t>
      </w:r>
      <w:proofErr w:type="spellStart"/>
      <w:r>
        <w:rPr>
          <w:sz w:val="24"/>
          <w:szCs w:val="24"/>
        </w:rPr>
        <w:t>OrientaMenti</w:t>
      </w:r>
      <w:proofErr w:type="spellEnd"/>
      <w:r w:rsidRPr="00B81F2E">
        <w:rPr>
          <w:sz w:val="24"/>
          <w:szCs w:val="24"/>
        </w:rPr>
        <w:t xml:space="preserve">”:                                         </w:t>
      </w:r>
    </w:p>
    <w:p w14:paraId="08882B42" w14:textId="77777777" w:rsidR="00C8412E" w:rsidRDefault="00C8412E" w:rsidP="00C8412E">
      <w:pPr>
        <w:spacing w:after="120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(Indicare </w:t>
      </w:r>
      <w:r w:rsidRPr="004A6A5A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scelta con una X): </w:t>
      </w:r>
    </w:p>
    <w:p w14:paraId="6AF03B18" w14:textId="77777777" w:rsidR="00C8412E" w:rsidRPr="00B81F2E" w:rsidRDefault="00C8412E" w:rsidP="00C8412E">
      <w:pPr>
        <w:spacing w:after="120"/>
        <w:ind w:right="113"/>
        <w:jc w:val="both"/>
        <w:rPr>
          <w:sz w:val="24"/>
          <w:szCs w:val="24"/>
        </w:rPr>
      </w:pPr>
    </w:p>
    <w:p w14:paraId="0464D867" w14:textId="77777777" w:rsidR="00C8412E" w:rsidRDefault="00C8412E" w:rsidP="00C8412E">
      <w:pPr>
        <w:spacing w:after="120"/>
        <w:jc w:val="both"/>
        <w:rPr>
          <w:sz w:val="24"/>
          <w:szCs w:val="24"/>
        </w:rPr>
      </w:pPr>
    </w:p>
    <w:p w14:paraId="34F89BC7" w14:textId="77777777" w:rsidR="00C8412E" w:rsidRDefault="00C8412E" w:rsidP="00C8412E">
      <w:pPr>
        <w:spacing w:after="120"/>
        <w:jc w:val="both"/>
        <w:rPr>
          <w:sz w:val="24"/>
          <w:szCs w:val="24"/>
        </w:rPr>
      </w:pPr>
    </w:p>
    <w:p w14:paraId="4B4A251A" w14:textId="77777777" w:rsidR="00C8412E" w:rsidRPr="00C8412E" w:rsidRDefault="00C8412E" w:rsidP="00C8412E">
      <w:pPr>
        <w:spacing w:after="120"/>
        <w:ind w:left="993" w:hanging="426"/>
        <w:jc w:val="both"/>
        <w:rPr>
          <w:sz w:val="24"/>
          <w:szCs w:val="24"/>
        </w:rPr>
      </w:pPr>
      <w:r w:rsidRPr="00C8412E">
        <w:rPr>
          <w:sz w:val="24"/>
          <w:szCs w:val="24"/>
        </w:rPr>
        <w:t>1.</w:t>
      </w:r>
      <w:r w:rsidRPr="00C8412E">
        <w:rPr>
          <w:sz w:val="24"/>
          <w:szCs w:val="24"/>
        </w:rPr>
        <w:tab/>
        <w:t>Percorsi di orientamento e formazione per il potenziamento delle competenze STEM, digitali e di innovazione</w:t>
      </w:r>
    </w:p>
    <w:p w14:paraId="767E2E42" w14:textId="533B4E34" w:rsidR="00C8412E" w:rsidRPr="00C8412E" w:rsidRDefault="00C8412E" w:rsidP="00C8412E">
      <w:pPr>
        <w:pStyle w:val="Paragrafoelenco"/>
        <w:numPr>
          <w:ilvl w:val="0"/>
          <w:numId w:val="9"/>
        </w:numPr>
        <w:spacing w:after="120"/>
        <w:jc w:val="both"/>
      </w:pPr>
      <w:proofErr w:type="gramStart"/>
      <w:r w:rsidRPr="00C8412E">
        <w:t>percorsi</w:t>
      </w:r>
      <w:proofErr w:type="gramEnd"/>
      <w:r w:rsidRPr="00C8412E">
        <w:t xml:space="preserve"> Scuola Secondaria di Brolo</w:t>
      </w:r>
    </w:p>
    <w:p w14:paraId="61C195AE" w14:textId="73AF827F" w:rsidR="00C8412E" w:rsidRPr="00C8412E" w:rsidRDefault="00C8412E" w:rsidP="00C8412E">
      <w:pPr>
        <w:pStyle w:val="Paragrafoelenco"/>
        <w:numPr>
          <w:ilvl w:val="0"/>
          <w:numId w:val="9"/>
        </w:numPr>
        <w:spacing w:after="120"/>
        <w:jc w:val="both"/>
      </w:pPr>
      <w:proofErr w:type="gramStart"/>
      <w:r w:rsidRPr="00C8412E">
        <w:t>percorsi</w:t>
      </w:r>
      <w:proofErr w:type="gramEnd"/>
      <w:r w:rsidRPr="00C8412E">
        <w:t xml:space="preserve"> Scuola Secondaria di Sant’Angelo</w:t>
      </w:r>
    </w:p>
    <w:p w14:paraId="5A983037" w14:textId="34D39568" w:rsidR="00C8412E" w:rsidRPr="00C8412E" w:rsidRDefault="00C8412E" w:rsidP="00C8412E">
      <w:pPr>
        <w:pStyle w:val="Paragrafoelenco"/>
        <w:numPr>
          <w:ilvl w:val="0"/>
          <w:numId w:val="9"/>
        </w:numPr>
        <w:spacing w:after="120"/>
        <w:jc w:val="both"/>
      </w:pPr>
      <w:proofErr w:type="gramStart"/>
      <w:r w:rsidRPr="00C8412E">
        <w:t>percorso</w:t>
      </w:r>
      <w:proofErr w:type="gramEnd"/>
      <w:r w:rsidRPr="00C8412E">
        <w:t xml:space="preserve"> Scuola Secondaria di Ficarra</w:t>
      </w:r>
    </w:p>
    <w:p w14:paraId="1B7E9F6D" w14:textId="010EA99C" w:rsidR="00C8412E" w:rsidRPr="00C8412E" w:rsidRDefault="00C8412E" w:rsidP="00C8412E">
      <w:pPr>
        <w:tabs>
          <w:tab w:val="left" w:pos="3772"/>
        </w:tabs>
        <w:spacing w:after="120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B6CC39" w14:textId="77777777" w:rsidR="00C8412E" w:rsidRPr="00C8412E" w:rsidRDefault="00C8412E" w:rsidP="00C8412E">
      <w:pPr>
        <w:spacing w:after="120"/>
        <w:ind w:left="993" w:hanging="426"/>
        <w:jc w:val="both"/>
        <w:rPr>
          <w:sz w:val="24"/>
          <w:szCs w:val="24"/>
        </w:rPr>
      </w:pPr>
      <w:r w:rsidRPr="00C8412E">
        <w:rPr>
          <w:sz w:val="24"/>
          <w:szCs w:val="24"/>
        </w:rPr>
        <w:t>2.</w:t>
      </w:r>
      <w:r w:rsidRPr="00C8412E">
        <w:rPr>
          <w:sz w:val="24"/>
          <w:szCs w:val="24"/>
        </w:rPr>
        <w:tab/>
        <w:t>Percorsi di tutoraggio per l’orientamento agli studi e alle carriere STEM, anche con il coinvolgimento delle famiglie</w:t>
      </w:r>
    </w:p>
    <w:p w14:paraId="76C58650" w14:textId="6BA01644" w:rsidR="00C8412E" w:rsidRPr="00C8412E" w:rsidRDefault="00C8412E" w:rsidP="00C8412E">
      <w:pPr>
        <w:pStyle w:val="Paragrafoelenco"/>
        <w:numPr>
          <w:ilvl w:val="0"/>
          <w:numId w:val="9"/>
        </w:numPr>
        <w:spacing w:after="120"/>
        <w:jc w:val="both"/>
      </w:pPr>
      <w:proofErr w:type="gramStart"/>
      <w:r w:rsidRPr="00C8412E">
        <w:t>percorso</w:t>
      </w:r>
      <w:proofErr w:type="gramEnd"/>
      <w:r w:rsidRPr="00C8412E">
        <w:t xml:space="preserve"> Scuola Secondaria di Brolo</w:t>
      </w:r>
    </w:p>
    <w:p w14:paraId="12BEA294" w14:textId="78688ABA" w:rsidR="00C8412E" w:rsidRPr="00C8412E" w:rsidRDefault="00C8412E" w:rsidP="00C8412E">
      <w:pPr>
        <w:pStyle w:val="Paragrafoelenco"/>
        <w:numPr>
          <w:ilvl w:val="0"/>
          <w:numId w:val="9"/>
        </w:numPr>
        <w:spacing w:after="120"/>
        <w:jc w:val="both"/>
      </w:pPr>
      <w:proofErr w:type="gramStart"/>
      <w:r w:rsidRPr="00C8412E">
        <w:t>percorso</w:t>
      </w:r>
      <w:proofErr w:type="gramEnd"/>
      <w:r w:rsidRPr="00C8412E">
        <w:t xml:space="preserve"> Scuola Secondaria di Sant’Angelo</w:t>
      </w:r>
    </w:p>
    <w:p w14:paraId="366FB074" w14:textId="28171736" w:rsidR="00C8412E" w:rsidRPr="00C8412E" w:rsidRDefault="00C8412E" w:rsidP="00C8412E">
      <w:pPr>
        <w:pStyle w:val="Paragrafoelenco"/>
        <w:numPr>
          <w:ilvl w:val="0"/>
          <w:numId w:val="9"/>
        </w:numPr>
        <w:spacing w:after="120"/>
        <w:jc w:val="both"/>
      </w:pPr>
      <w:proofErr w:type="gramStart"/>
      <w:r w:rsidRPr="00C8412E">
        <w:t>percorso</w:t>
      </w:r>
      <w:proofErr w:type="gramEnd"/>
      <w:r w:rsidRPr="00C8412E">
        <w:t xml:space="preserve"> Scuola Secondaria di Ficarra</w:t>
      </w:r>
    </w:p>
    <w:p w14:paraId="75D11DD1" w14:textId="77777777" w:rsidR="00C8412E" w:rsidRPr="00C8412E" w:rsidRDefault="00C8412E" w:rsidP="00C8412E">
      <w:pPr>
        <w:spacing w:after="120"/>
        <w:ind w:left="993" w:firstLine="840"/>
        <w:jc w:val="both"/>
        <w:rPr>
          <w:sz w:val="24"/>
          <w:szCs w:val="24"/>
        </w:rPr>
      </w:pPr>
    </w:p>
    <w:p w14:paraId="7271C64C" w14:textId="77777777" w:rsidR="00C8412E" w:rsidRPr="00C8412E" w:rsidRDefault="00C8412E" w:rsidP="00C8412E">
      <w:pPr>
        <w:spacing w:after="120"/>
        <w:ind w:left="993" w:hanging="426"/>
        <w:jc w:val="both"/>
        <w:rPr>
          <w:sz w:val="24"/>
          <w:szCs w:val="24"/>
        </w:rPr>
      </w:pPr>
      <w:r w:rsidRPr="00C8412E">
        <w:rPr>
          <w:sz w:val="24"/>
          <w:szCs w:val="24"/>
        </w:rPr>
        <w:t>3.</w:t>
      </w:r>
      <w:r w:rsidRPr="00C8412E">
        <w:rPr>
          <w:sz w:val="24"/>
          <w:szCs w:val="24"/>
        </w:rPr>
        <w:tab/>
        <w:t xml:space="preserve">Percorsi di formazione per il potenziamento delle competenze linguistiche degli studenti (n. 15 ore) </w:t>
      </w:r>
    </w:p>
    <w:p w14:paraId="11D136B1" w14:textId="6D73D451" w:rsidR="00C8412E" w:rsidRPr="00C8412E" w:rsidRDefault="00C8412E" w:rsidP="00C8412E">
      <w:pPr>
        <w:pStyle w:val="Paragrafoelenco"/>
        <w:numPr>
          <w:ilvl w:val="0"/>
          <w:numId w:val="9"/>
        </w:numPr>
        <w:spacing w:after="120"/>
        <w:jc w:val="both"/>
      </w:pPr>
      <w:proofErr w:type="gramStart"/>
      <w:r w:rsidRPr="00C8412E">
        <w:t>percorsi</w:t>
      </w:r>
      <w:proofErr w:type="gramEnd"/>
      <w:r w:rsidRPr="00C8412E">
        <w:t xml:space="preserve"> Scuola Secondaria di Brolo</w:t>
      </w:r>
    </w:p>
    <w:p w14:paraId="222BD921" w14:textId="0A767F18" w:rsidR="00C8412E" w:rsidRPr="00C8412E" w:rsidRDefault="00C8412E" w:rsidP="00C8412E">
      <w:pPr>
        <w:pStyle w:val="Paragrafoelenco"/>
        <w:numPr>
          <w:ilvl w:val="0"/>
          <w:numId w:val="9"/>
        </w:numPr>
        <w:spacing w:after="120"/>
        <w:jc w:val="both"/>
      </w:pPr>
      <w:proofErr w:type="gramStart"/>
      <w:r w:rsidRPr="00C8412E">
        <w:t>percorsi</w:t>
      </w:r>
      <w:proofErr w:type="gramEnd"/>
      <w:r w:rsidRPr="00C8412E">
        <w:t xml:space="preserve"> Scuola Secondaria di Sant’Angelo</w:t>
      </w:r>
    </w:p>
    <w:p w14:paraId="07357CA4" w14:textId="6FC4030A" w:rsidR="00C8412E" w:rsidRPr="00C8412E" w:rsidRDefault="00C8412E" w:rsidP="00C8412E">
      <w:pPr>
        <w:pStyle w:val="Paragrafoelenco"/>
        <w:numPr>
          <w:ilvl w:val="0"/>
          <w:numId w:val="9"/>
        </w:numPr>
        <w:spacing w:after="120"/>
        <w:jc w:val="both"/>
      </w:pPr>
      <w:proofErr w:type="gramStart"/>
      <w:r w:rsidRPr="00C8412E">
        <w:t>percorso</w:t>
      </w:r>
      <w:proofErr w:type="gramEnd"/>
      <w:r w:rsidRPr="00C8412E">
        <w:t xml:space="preserve"> Scuola Secondaria di Ficarra</w:t>
      </w:r>
    </w:p>
    <w:p w14:paraId="29FE8E23" w14:textId="77777777" w:rsidR="00C8412E" w:rsidRDefault="00C8412E" w:rsidP="00C8412E">
      <w:pPr>
        <w:spacing w:after="120"/>
        <w:jc w:val="both"/>
        <w:rPr>
          <w:sz w:val="24"/>
          <w:szCs w:val="24"/>
        </w:rPr>
      </w:pPr>
    </w:p>
    <w:p w14:paraId="259FADCE" w14:textId="77454D75" w:rsidR="00C8412E" w:rsidRDefault="00C8412E" w:rsidP="00C8412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sottoscritti </w:t>
      </w:r>
      <w:r w:rsidRPr="004A6A5A">
        <w:rPr>
          <w:sz w:val="24"/>
          <w:szCs w:val="24"/>
        </w:rPr>
        <w:t>si impegna</w:t>
      </w:r>
      <w:r>
        <w:rPr>
          <w:sz w:val="24"/>
          <w:szCs w:val="24"/>
        </w:rPr>
        <w:t>no</w:t>
      </w:r>
      <w:r w:rsidRPr="004A6A5A">
        <w:rPr>
          <w:sz w:val="24"/>
          <w:szCs w:val="24"/>
        </w:rPr>
        <w:t xml:space="preserve"> a far frequentare il/la proprio/a f</w:t>
      </w:r>
      <w:r>
        <w:rPr>
          <w:sz w:val="24"/>
          <w:szCs w:val="24"/>
        </w:rPr>
        <w:t>iglio/a con costanza e impegno.</w:t>
      </w:r>
    </w:p>
    <w:p w14:paraId="36F550CB" w14:textId="77777777" w:rsidR="00C8412E" w:rsidRDefault="00C8412E" w:rsidP="00C8412E">
      <w:pPr>
        <w:spacing w:after="120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Si precisa che l’I.C. di Brolo, depositario dei dati personali, potrà fornire all’</w:t>
      </w:r>
      <w:r>
        <w:rPr>
          <w:sz w:val="24"/>
          <w:szCs w:val="24"/>
        </w:rPr>
        <w:t>autorità competente del MIM</w:t>
      </w:r>
      <w:r w:rsidRPr="004A6A5A">
        <w:rPr>
          <w:sz w:val="24"/>
          <w:szCs w:val="24"/>
        </w:rPr>
        <w:t xml:space="preserve"> le informazioni necessarie per l’attività di monitoraggio e valutazione del processo formativo a cui è ammesso/a l’allievo/a. </w:t>
      </w:r>
    </w:p>
    <w:p w14:paraId="7C294ACB" w14:textId="77777777" w:rsidR="00C8412E" w:rsidRDefault="00C8412E" w:rsidP="00C8412E">
      <w:pPr>
        <w:spacing w:after="120"/>
        <w:jc w:val="both"/>
        <w:rPr>
          <w:sz w:val="24"/>
          <w:szCs w:val="24"/>
        </w:rPr>
      </w:pPr>
      <w:r w:rsidRPr="004A6A5A">
        <w:rPr>
          <w:sz w:val="24"/>
          <w:szCs w:val="24"/>
        </w:rPr>
        <w:t xml:space="preserve">I sottoscritti avendo </w:t>
      </w:r>
      <w:r>
        <w:rPr>
          <w:sz w:val="24"/>
          <w:szCs w:val="24"/>
        </w:rPr>
        <w:t xml:space="preserve">preso visione del GDPR e del Codice della Privacy al </w:t>
      </w:r>
      <w:proofErr w:type="gramStart"/>
      <w:r>
        <w:rPr>
          <w:sz w:val="24"/>
          <w:szCs w:val="24"/>
        </w:rPr>
        <w:t xml:space="preserve">link  </w:t>
      </w:r>
      <w:hyperlink r:id="rId12" w:history="1">
        <w:r w:rsidRPr="00D04BB3">
          <w:rPr>
            <w:rStyle w:val="Collegamentoipertestuale"/>
            <w:sz w:val="24"/>
            <w:szCs w:val="24"/>
          </w:rPr>
          <w:t>https://trasparenza-pa.net/?codcli=SC14887&amp;node=247598</w:t>
        </w:r>
        <w:proofErr w:type="gramEnd"/>
      </w:hyperlink>
      <w:r>
        <w:rPr>
          <w:sz w:val="24"/>
          <w:szCs w:val="24"/>
        </w:rPr>
        <w:t xml:space="preserve"> autorizzano questo I</w:t>
      </w:r>
      <w:r w:rsidRPr="004A6A5A">
        <w:rPr>
          <w:sz w:val="24"/>
          <w:szCs w:val="24"/>
        </w:rPr>
        <w:t xml:space="preserve">stituto al trattamento </w:t>
      </w:r>
      <w:r>
        <w:rPr>
          <w:sz w:val="24"/>
          <w:szCs w:val="24"/>
        </w:rPr>
        <w:t xml:space="preserve">dei dati personali propri e del proprio/a figlio/a </w:t>
      </w:r>
      <w:r w:rsidRPr="004A6A5A">
        <w:rPr>
          <w:sz w:val="24"/>
          <w:szCs w:val="24"/>
        </w:rPr>
        <w:t xml:space="preserve">solo per le finalità connesse alla partecipazione alle attività formative previste dal progetto. </w:t>
      </w:r>
    </w:p>
    <w:p w14:paraId="57273FC9" w14:textId="77777777" w:rsidR="00C8412E" w:rsidRDefault="00C8412E" w:rsidP="00C8412E">
      <w:pPr>
        <w:spacing w:after="120"/>
        <w:jc w:val="both"/>
        <w:rPr>
          <w:sz w:val="24"/>
          <w:szCs w:val="24"/>
        </w:rPr>
      </w:pPr>
    </w:p>
    <w:p w14:paraId="17C6ED8B" w14:textId="77777777" w:rsidR="00C8412E" w:rsidRDefault="00C8412E" w:rsidP="00C8412E">
      <w:pPr>
        <w:spacing w:after="120"/>
        <w:jc w:val="both"/>
        <w:rPr>
          <w:sz w:val="24"/>
          <w:szCs w:val="24"/>
        </w:rPr>
      </w:pPr>
      <w:r w:rsidRPr="004A6A5A">
        <w:rPr>
          <w:sz w:val="24"/>
          <w:szCs w:val="24"/>
        </w:rPr>
        <w:t>Data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                                                      F</w:t>
      </w:r>
      <w:r w:rsidRPr="004A6A5A">
        <w:rPr>
          <w:sz w:val="24"/>
          <w:szCs w:val="24"/>
        </w:rPr>
        <w:t>irma dei genitori</w:t>
      </w:r>
    </w:p>
    <w:p w14:paraId="4593BA13" w14:textId="77777777" w:rsidR="00C8412E" w:rsidRDefault="00C8412E" w:rsidP="00C8412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4A6A5A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_____________ </w:t>
      </w:r>
    </w:p>
    <w:p w14:paraId="4F5636CE" w14:textId="77777777" w:rsidR="00C8412E" w:rsidRDefault="00C8412E" w:rsidP="00C8412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___________________________</w:t>
      </w:r>
    </w:p>
    <w:p w14:paraId="398156C0" w14:textId="77777777" w:rsidR="00C8412E" w:rsidRDefault="00C8412E" w:rsidP="00C8412E">
      <w:pPr>
        <w:spacing w:after="120"/>
        <w:jc w:val="both"/>
        <w:rPr>
          <w:sz w:val="24"/>
          <w:szCs w:val="24"/>
        </w:rPr>
      </w:pPr>
    </w:p>
    <w:p w14:paraId="651CA8B0" w14:textId="77777777" w:rsidR="00C8412E" w:rsidRPr="0028496C" w:rsidRDefault="00C8412E" w:rsidP="0028496C">
      <w:pPr>
        <w:spacing w:after="120"/>
        <w:jc w:val="both"/>
        <w:rPr>
          <w:sz w:val="24"/>
          <w:szCs w:val="24"/>
        </w:rPr>
      </w:pPr>
      <w:r w:rsidRPr="0028496C">
        <w:rPr>
          <w:sz w:val="24"/>
          <w:szCs w:val="24"/>
        </w:rPr>
        <w:t>Da compilare solo in caso di firma di unico genitore</w:t>
      </w:r>
    </w:p>
    <w:p w14:paraId="178045FA" w14:textId="448C2B79" w:rsidR="00C8412E" w:rsidRPr="0028496C" w:rsidRDefault="00C8412E" w:rsidP="0028496C">
      <w:pPr>
        <w:spacing w:after="120"/>
        <w:jc w:val="both"/>
        <w:rPr>
          <w:sz w:val="24"/>
          <w:szCs w:val="24"/>
        </w:rPr>
      </w:pPr>
      <w:r w:rsidRPr="0028496C">
        <w:rPr>
          <w:sz w:val="24"/>
          <w:szCs w:val="24"/>
        </w:rPr>
        <w:t>Il sottoscritto…………………</w:t>
      </w:r>
      <w:r w:rsidR="0028496C">
        <w:rPr>
          <w:sz w:val="24"/>
          <w:szCs w:val="24"/>
        </w:rPr>
        <w:t>………</w:t>
      </w:r>
      <w:proofErr w:type="gramStart"/>
      <w:r w:rsidR="0028496C">
        <w:rPr>
          <w:sz w:val="24"/>
          <w:szCs w:val="24"/>
        </w:rPr>
        <w:t>…….</w:t>
      </w:r>
      <w:proofErr w:type="gramEnd"/>
      <w:r w:rsidR="0028496C">
        <w:rPr>
          <w:sz w:val="24"/>
          <w:szCs w:val="24"/>
        </w:rPr>
        <w:t xml:space="preserve">. </w:t>
      </w:r>
      <w:proofErr w:type="gramStart"/>
      <w:r w:rsidR="0028496C">
        <w:rPr>
          <w:sz w:val="24"/>
          <w:szCs w:val="24"/>
        </w:rPr>
        <w:t>genitore</w:t>
      </w:r>
      <w:proofErr w:type="gramEnd"/>
      <w:r w:rsidR="0028496C">
        <w:rPr>
          <w:sz w:val="24"/>
          <w:szCs w:val="24"/>
        </w:rPr>
        <w:t xml:space="preserve"> dell’alunno/a____________________________</w:t>
      </w:r>
    </w:p>
    <w:p w14:paraId="73B8BD98" w14:textId="795EAF62" w:rsidR="00C8412E" w:rsidRPr="0028496C" w:rsidRDefault="00C8412E" w:rsidP="0028496C">
      <w:pPr>
        <w:spacing w:after="120"/>
        <w:jc w:val="both"/>
        <w:rPr>
          <w:sz w:val="24"/>
          <w:szCs w:val="24"/>
        </w:rPr>
      </w:pPr>
      <w:proofErr w:type="gramStart"/>
      <w:r w:rsidRPr="0028496C">
        <w:rPr>
          <w:sz w:val="24"/>
          <w:szCs w:val="24"/>
        </w:rPr>
        <w:t>consapevole</w:t>
      </w:r>
      <w:proofErr w:type="gramEnd"/>
      <w:r w:rsidRPr="0028496C">
        <w:rPr>
          <w:sz w:val="24"/>
          <w:szCs w:val="24"/>
        </w:rPr>
        <w:t xml:space="preserve"> delle conseguenze amministrative e penali per chi rilascia dichiarazioni non corrispondenti a verità, ai sensi del DPR245/2000, dichiara di aver effettuato la scelta/richiesta in osservanza delle disposizioni sulla responsabilità genitoriale di cui agli artt.316,337 ter e 337 quater del codice civile, che richiedono il consenso di entrambi i genitori”.</w:t>
      </w:r>
    </w:p>
    <w:p w14:paraId="114E652F" w14:textId="77777777" w:rsidR="00C8412E" w:rsidRDefault="00C8412E" w:rsidP="00C8412E">
      <w:pPr>
        <w:pStyle w:val="Titolo1"/>
        <w:rPr>
          <w:rFonts w:ascii="Times New Roman" w:hAnsi="Times New Roman"/>
          <w:b w:val="0"/>
          <w:color w:val="000000"/>
          <w:kern w:val="0"/>
          <w:sz w:val="22"/>
          <w:szCs w:val="22"/>
        </w:rPr>
      </w:pPr>
      <w:bookmarkStart w:id="0" w:name="_GoBack"/>
      <w:bookmarkEnd w:id="0"/>
    </w:p>
    <w:sectPr w:rsidR="00C8412E" w:rsidSect="001B2E01">
      <w:footerReference w:type="even" r:id="rId13"/>
      <w:footerReference w:type="default" r:id="rId14"/>
      <w:pgSz w:w="11907" w:h="16839" w:code="9"/>
      <w:pgMar w:top="1134" w:right="1134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B4812" w14:textId="77777777" w:rsidR="00603EBB" w:rsidRDefault="00603EBB">
      <w:r>
        <w:separator/>
      </w:r>
    </w:p>
  </w:endnote>
  <w:endnote w:type="continuationSeparator" w:id="0">
    <w:p w14:paraId="2DA76AFF" w14:textId="77777777" w:rsidR="00603EBB" w:rsidRDefault="006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7A16AA" w:rsidRDefault="007A16A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7A16AA" w:rsidRDefault="007A16AA">
    <w:pPr>
      <w:pStyle w:val="Pidipagina"/>
    </w:pPr>
  </w:p>
  <w:p w14:paraId="055F06A6" w14:textId="77777777" w:rsidR="007A16AA" w:rsidRDefault="007A16AA"/>
  <w:p w14:paraId="7982F905" w14:textId="77777777" w:rsidR="007A16AA" w:rsidRDefault="007A16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7A16AA" w:rsidRDefault="007A16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57C70" w14:textId="77777777" w:rsidR="00603EBB" w:rsidRDefault="00603EBB">
      <w:r>
        <w:separator/>
      </w:r>
    </w:p>
  </w:footnote>
  <w:footnote w:type="continuationSeparator" w:id="0">
    <w:p w14:paraId="040E525A" w14:textId="77777777" w:rsidR="00603EBB" w:rsidRDefault="0060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10425FCC"/>
    <w:multiLevelType w:val="multilevel"/>
    <w:tmpl w:val="CABE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2B0F39"/>
    <w:multiLevelType w:val="hybridMultilevel"/>
    <w:tmpl w:val="7794FFE2"/>
    <w:styleLink w:val="Stileimportato1"/>
    <w:lvl w:ilvl="0" w:tplc="4D227D8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987C24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D844F0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ECE27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3C5CF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62DFE4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F8D3D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726774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8E4C8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7AF1E53"/>
    <w:multiLevelType w:val="hybridMultilevel"/>
    <w:tmpl w:val="3AEA70B8"/>
    <w:lvl w:ilvl="0" w:tplc="C854CA58">
      <w:numFmt w:val="bullet"/>
      <w:lvlText w:val=""/>
      <w:lvlJc w:val="left"/>
      <w:pPr>
        <w:ind w:left="1350" w:hanging="9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B345B"/>
    <w:multiLevelType w:val="hybridMultilevel"/>
    <w:tmpl w:val="9BC691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872D5"/>
    <w:multiLevelType w:val="hybridMultilevel"/>
    <w:tmpl w:val="893C6912"/>
    <w:lvl w:ilvl="0" w:tplc="500C2DF6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C524634"/>
    <w:multiLevelType w:val="hybridMultilevel"/>
    <w:tmpl w:val="23B65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>
    <w:nsid w:val="42492ABE"/>
    <w:multiLevelType w:val="hybridMultilevel"/>
    <w:tmpl w:val="015EE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331FF"/>
    <w:multiLevelType w:val="hybridMultilevel"/>
    <w:tmpl w:val="81C27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E4083"/>
    <w:multiLevelType w:val="hybridMultilevel"/>
    <w:tmpl w:val="597EAE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180FF9"/>
    <w:multiLevelType w:val="hybridMultilevel"/>
    <w:tmpl w:val="E1646424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781025"/>
    <w:multiLevelType w:val="hybridMultilevel"/>
    <w:tmpl w:val="08F02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13"/>
  </w:num>
  <w:num w:numId="6">
    <w:abstractNumId w:val="15"/>
  </w:num>
  <w:num w:numId="7">
    <w:abstractNumId w:val="11"/>
  </w:num>
  <w:num w:numId="8">
    <w:abstractNumId w:val="12"/>
  </w:num>
  <w:num w:numId="9">
    <w:abstractNumId w:val="14"/>
  </w:num>
  <w:num w:numId="10">
    <w:abstractNumId w:val="8"/>
  </w:num>
  <w:num w:numId="11">
    <w:abstractNumId w:val="7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58F2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516"/>
    <w:rsid w:val="00046331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28"/>
    <w:rsid w:val="000564C9"/>
    <w:rsid w:val="00056833"/>
    <w:rsid w:val="0006046A"/>
    <w:rsid w:val="00062E4A"/>
    <w:rsid w:val="000670A5"/>
    <w:rsid w:val="00067120"/>
    <w:rsid w:val="0007048C"/>
    <w:rsid w:val="00072224"/>
    <w:rsid w:val="000736AB"/>
    <w:rsid w:val="00074CDD"/>
    <w:rsid w:val="0007706B"/>
    <w:rsid w:val="00077270"/>
    <w:rsid w:val="0008242F"/>
    <w:rsid w:val="00085109"/>
    <w:rsid w:val="000870A4"/>
    <w:rsid w:val="00087DBA"/>
    <w:rsid w:val="00093B8A"/>
    <w:rsid w:val="000A19BA"/>
    <w:rsid w:val="000A2C09"/>
    <w:rsid w:val="000A4210"/>
    <w:rsid w:val="000A74CB"/>
    <w:rsid w:val="000B12C5"/>
    <w:rsid w:val="000B480F"/>
    <w:rsid w:val="000B6C44"/>
    <w:rsid w:val="000C0039"/>
    <w:rsid w:val="000C094B"/>
    <w:rsid w:val="000C11ED"/>
    <w:rsid w:val="000C2DBB"/>
    <w:rsid w:val="000C7368"/>
    <w:rsid w:val="000D0FFC"/>
    <w:rsid w:val="000D1AFB"/>
    <w:rsid w:val="000D5BE5"/>
    <w:rsid w:val="000D66BC"/>
    <w:rsid w:val="000E1E4D"/>
    <w:rsid w:val="000E246B"/>
    <w:rsid w:val="000E446C"/>
    <w:rsid w:val="000F0CA0"/>
    <w:rsid w:val="000F2156"/>
    <w:rsid w:val="000F4537"/>
    <w:rsid w:val="000F4D89"/>
    <w:rsid w:val="000F597B"/>
    <w:rsid w:val="000F5E3D"/>
    <w:rsid w:val="000F5F5D"/>
    <w:rsid w:val="000F6179"/>
    <w:rsid w:val="000F6721"/>
    <w:rsid w:val="000F6876"/>
    <w:rsid w:val="000F7F3B"/>
    <w:rsid w:val="00100384"/>
    <w:rsid w:val="00101744"/>
    <w:rsid w:val="00102927"/>
    <w:rsid w:val="00104CEA"/>
    <w:rsid w:val="00112288"/>
    <w:rsid w:val="00112BBD"/>
    <w:rsid w:val="00114DF5"/>
    <w:rsid w:val="00117482"/>
    <w:rsid w:val="00123149"/>
    <w:rsid w:val="0012335E"/>
    <w:rsid w:val="001260DF"/>
    <w:rsid w:val="00131078"/>
    <w:rsid w:val="001316EE"/>
    <w:rsid w:val="00132B57"/>
    <w:rsid w:val="001335C6"/>
    <w:rsid w:val="00133C52"/>
    <w:rsid w:val="00135167"/>
    <w:rsid w:val="001352AB"/>
    <w:rsid w:val="0013580E"/>
    <w:rsid w:val="00135C34"/>
    <w:rsid w:val="00140B98"/>
    <w:rsid w:val="001422AF"/>
    <w:rsid w:val="001451B9"/>
    <w:rsid w:val="00146492"/>
    <w:rsid w:val="001508F3"/>
    <w:rsid w:val="00154F0E"/>
    <w:rsid w:val="00157BF6"/>
    <w:rsid w:val="00160EA8"/>
    <w:rsid w:val="001622AF"/>
    <w:rsid w:val="00164BD8"/>
    <w:rsid w:val="00164C3D"/>
    <w:rsid w:val="00167C80"/>
    <w:rsid w:val="00174486"/>
    <w:rsid w:val="00174541"/>
    <w:rsid w:val="00174B30"/>
    <w:rsid w:val="00175FFB"/>
    <w:rsid w:val="00182723"/>
    <w:rsid w:val="00185A49"/>
    <w:rsid w:val="00186225"/>
    <w:rsid w:val="0018773E"/>
    <w:rsid w:val="00191CA1"/>
    <w:rsid w:val="001A10EC"/>
    <w:rsid w:val="001A5909"/>
    <w:rsid w:val="001A6378"/>
    <w:rsid w:val="001A679C"/>
    <w:rsid w:val="001A692D"/>
    <w:rsid w:val="001B1257"/>
    <w:rsid w:val="001B1415"/>
    <w:rsid w:val="001B2E01"/>
    <w:rsid w:val="001B484F"/>
    <w:rsid w:val="001B7378"/>
    <w:rsid w:val="001C0302"/>
    <w:rsid w:val="001C6C49"/>
    <w:rsid w:val="001D1B75"/>
    <w:rsid w:val="001D49B5"/>
    <w:rsid w:val="001D4B64"/>
    <w:rsid w:val="001D6B50"/>
    <w:rsid w:val="001D7254"/>
    <w:rsid w:val="001E52E4"/>
    <w:rsid w:val="001F16A2"/>
    <w:rsid w:val="001F207B"/>
    <w:rsid w:val="001F6C2D"/>
    <w:rsid w:val="00204339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D51"/>
    <w:rsid w:val="00226CB3"/>
    <w:rsid w:val="00227FF5"/>
    <w:rsid w:val="0023285D"/>
    <w:rsid w:val="00240337"/>
    <w:rsid w:val="00240DB5"/>
    <w:rsid w:val="0024391D"/>
    <w:rsid w:val="002510FF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496C"/>
    <w:rsid w:val="002860BF"/>
    <w:rsid w:val="00286C40"/>
    <w:rsid w:val="00290F2C"/>
    <w:rsid w:val="0029126B"/>
    <w:rsid w:val="0029332E"/>
    <w:rsid w:val="0029369F"/>
    <w:rsid w:val="002943C2"/>
    <w:rsid w:val="00297481"/>
    <w:rsid w:val="002A014D"/>
    <w:rsid w:val="002A16F2"/>
    <w:rsid w:val="002A2842"/>
    <w:rsid w:val="002A2E12"/>
    <w:rsid w:val="002A6748"/>
    <w:rsid w:val="002B0440"/>
    <w:rsid w:val="002B0C45"/>
    <w:rsid w:val="002B13C0"/>
    <w:rsid w:val="002B206B"/>
    <w:rsid w:val="002B3171"/>
    <w:rsid w:val="002B3239"/>
    <w:rsid w:val="002B684C"/>
    <w:rsid w:val="002C1C92"/>
    <w:rsid w:val="002C1E86"/>
    <w:rsid w:val="002D0F56"/>
    <w:rsid w:val="002D472B"/>
    <w:rsid w:val="002D473A"/>
    <w:rsid w:val="002D5B64"/>
    <w:rsid w:val="002D786D"/>
    <w:rsid w:val="002E1891"/>
    <w:rsid w:val="002E1DEB"/>
    <w:rsid w:val="002E1EB4"/>
    <w:rsid w:val="002E35CB"/>
    <w:rsid w:val="002E5DB6"/>
    <w:rsid w:val="002E737E"/>
    <w:rsid w:val="002F04D0"/>
    <w:rsid w:val="002F49B3"/>
    <w:rsid w:val="002F66C4"/>
    <w:rsid w:val="00300F45"/>
    <w:rsid w:val="00301014"/>
    <w:rsid w:val="00301C88"/>
    <w:rsid w:val="00304B62"/>
    <w:rsid w:val="0030701D"/>
    <w:rsid w:val="0031140F"/>
    <w:rsid w:val="00321833"/>
    <w:rsid w:val="00336F0F"/>
    <w:rsid w:val="00340A36"/>
    <w:rsid w:val="00342E0A"/>
    <w:rsid w:val="00344731"/>
    <w:rsid w:val="00344948"/>
    <w:rsid w:val="003453BE"/>
    <w:rsid w:val="0034552C"/>
    <w:rsid w:val="003469AB"/>
    <w:rsid w:val="00347262"/>
    <w:rsid w:val="00351652"/>
    <w:rsid w:val="00351867"/>
    <w:rsid w:val="0035364E"/>
    <w:rsid w:val="00353A20"/>
    <w:rsid w:val="00355615"/>
    <w:rsid w:val="0035659B"/>
    <w:rsid w:val="00361D26"/>
    <w:rsid w:val="00363B1F"/>
    <w:rsid w:val="0036522E"/>
    <w:rsid w:val="00366A69"/>
    <w:rsid w:val="00367396"/>
    <w:rsid w:val="003709D8"/>
    <w:rsid w:val="003726C9"/>
    <w:rsid w:val="00374926"/>
    <w:rsid w:val="00376169"/>
    <w:rsid w:val="00377A13"/>
    <w:rsid w:val="00380B8B"/>
    <w:rsid w:val="003824FF"/>
    <w:rsid w:val="00382EC8"/>
    <w:rsid w:val="00383ADD"/>
    <w:rsid w:val="00392E1C"/>
    <w:rsid w:val="00395933"/>
    <w:rsid w:val="003961BA"/>
    <w:rsid w:val="003A007F"/>
    <w:rsid w:val="003A01DE"/>
    <w:rsid w:val="003A079E"/>
    <w:rsid w:val="003A1779"/>
    <w:rsid w:val="003A433E"/>
    <w:rsid w:val="003A5D3A"/>
    <w:rsid w:val="003B7089"/>
    <w:rsid w:val="003B79E2"/>
    <w:rsid w:val="003C0DE3"/>
    <w:rsid w:val="003C5971"/>
    <w:rsid w:val="003C60F6"/>
    <w:rsid w:val="003C7A75"/>
    <w:rsid w:val="003D4352"/>
    <w:rsid w:val="003D7655"/>
    <w:rsid w:val="003E18F4"/>
    <w:rsid w:val="003E2DA4"/>
    <w:rsid w:val="003E2E35"/>
    <w:rsid w:val="003E5083"/>
    <w:rsid w:val="003E5C47"/>
    <w:rsid w:val="003F2D21"/>
    <w:rsid w:val="003F5439"/>
    <w:rsid w:val="003F7D93"/>
    <w:rsid w:val="00400233"/>
    <w:rsid w:val="004076E9"/>
    <w:rsid w:val="00414813"/>
    <w:rsid w:val="00416DC1"/>
    <w:rsid w:val="004208C7"/>
    <w:rsid w:val="0042568D"/>
    <w:rsid w:val="004270E1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1483"/>
    <w:rsid w:val="00482DB7"/>
    <w:rsid w:val="00484CE2"/>
    <w:rsid w:val="00485D17"/>
    <w:rsid w:val="004914CB"/>
    <w:rsid w:val="00495A93"/>
    <w:rsid w:val="00497369"/>
    <w:rsid w:val="004A23DE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D735E"/>
    <w:rsid w:val="004E07D2"/>
    <w:rsid w:val="004E105E"/>
    <w:rsid w:val="004E6955"/>
    <w:rsid w:val="004F7A83"/>
    <w:rsid w:val="0050006C"/>
    <w:rsid w:val="00501805"/>
    <w:rsid w:val="00503E82"/>
    <w:rsid w:val="00504B83"/>
    <w:rsid w:val="00505644"/>
    <w:rsid w:val="005057E0"/>
    <w:rsid w:val="00506D12"/>
    <w:rsid w:val="005104C0"/>
    <w:rsid w:val="00510F44"/>
    <w:rsid w:val="0051112D"/>
    <w:rsid w:val="00520DBD"/>
    <w:rsid w:val="00520F00"/>
    <w:rsid w:val="005227AD"/>
    <w:rsid w:val="00525018"/>
    <w:rsid w:val="00526196"/>
    <w:rsid w:val="005263CD"/>
    <w:rsid w:val="0052773A"/>
    <w:rsid w:val="00527AAD"/>
    <w:rsid w:val="00533954"/>
    <w:rsid w:val="005347F2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4C6F"/>
    <w:rsid w:val="005A5AB6"/>
    <w:rsid w:val="005A7F30"/>
    <w:rsid w:val="005B4CAF"/>
    <w:rsid w:val="005B65B5"/>
    <w:rsid w:val="005C304A"/>
    <w:rsid w:val="005C6132"/>
    <w:rsid w:val="005C77DE"/>
    <w:rsid w:val="005D2258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5536"/>
    <w:rsid w:val="005F72D5"/>
    <w:rsid w:val="006008A3"/>
    <w:rsid w:val="00601895"/>
    <w:rsid w:val="00603EBB"/>
    <w:rsid w:val="00604D3F"/>
    <w:rsid w:val="00605151"/>
    <w:rsid w:val="00605CA8"/>
    <w:rsid w:val="00605DE5"/>
    <w:rsid w:val="00606071"/>
    <w:rsid w:val="006065AB"/>
    <w:rsid w:val="00606B2E"/>
    <w:rsid w:val="00607877"/>
    <w:rsid w:val="00607D43"/>
    <w:rsid w:val="006105EA"/>
    <w:rsid w:val="00613E0F"/>
    <w:rsid w:val="006149C4"/>
    <w:rsid w:val="00614B48"/>
    <w:rsid w:val="006167AA"/>
    <w:rsid w:val="00616FE6"/>
    <w:rsid w:val="00620647"/>
    <w:rsid w:val="0062260B"/>
    <w:rsid w:val="0062453D"/>
    <w:rsid w:val="0062483F"/>
    <w:rsid w:val="006329F4"/>
    <w:rsid w:val="00632BF9"/>
    <w:rsid w:val="00632F5C"/>
    <w:rsid w:val="00635CBB"/>
    <w:rsid w:val="006378DA"/>
    <w:rsid w:val="00637EE7"/>
    <w:rsid w:val="00641B0B"/>
    <w:rsid w:val="00647912"/>
    <w:rsid w:val="0065050C"/>
    <w:rsid w:val="00653FFF"/>
    <w:rsid w:val="0065467C"/>
    <w:rsid w:val="00660340"/>
    <w:rsid w:val="0066271B"/>
    <w:rsid w:val="00663BD8"/>
    <w:rsid w:val="006648CD"/>
    <w:rsid w:val="00665322"/>
    <w:rsid w:val="0067412A"/>
    <w:rsid w:val="0067471F"/>
    <w:rsid w:val="00674BB2"/>
    <w:rsid w:val="006759A4"/>
    <w:rsid w:val="006761FD"/>
    <w:rsid w:val="0067699A"/>
    <w:rsid w:val="00677884"/>
    <w:rsid w:val="0068062A"/>
    <w:rsid w:val="00683118"/>
    <w:rsid w:val="00691032"/>
    <w:rsid w:val="00692070"/>
    <w:rsid w:val="0069363A"/>
    <w:rsid w:val="00696D15"/>
    <w:rsid w:val="006A0432"/>
    <w:rsid w:val="006A0958"/>
    <w:rsid w:val="006A149B"/>
    <w:rsid w:val="006A3BF9"/>
    <w:rsid w:val="006A3EAD"/>
    <w:rsid w:val="006A53DB"/>
    <w:rsid w:val="006A73FD"/>
    <w:rsid w:val="006B0653"/>
    <w:rsid w:val="006B162F"/>
    <w:rsid w:val="006B2F2A"/>
    <w:rsid w:val="006B5B4A"/>
    <w:rsid w:val="006B7D8C"/>
    <w:rsid w:val="006B7FC2"/>
    <w:rsid w:val="006C0DCD"/>
    <w:rsid w:val="006C1D43"/>
    <w:rsid w:val="006C1E40"/>
    <w:rsid w:val="006C761E"/>
    <w:rsid w:val="006D04D6"/>
    <w:rsid w:val="006D159E"/>
    <w:rsid w:val="006D415B"/>
    <w:rsid w:val="006D4AC3"/>
    <w:rsid w:val="006E0673"/>
    <w:rsid w:val="006E33D9"/>
    <w:rsid w:val="006E4E92"/>
    <w:rsid w:val="006E78FD"/>
    <w:rsid w:val="006E7A95"/>
    <w:rsid w:val="006F05B1"/>
    <w:rsid w:val="006F18A1"/>
    <w:rsid w:val="007018B7"/>
    <w:rsid w:val="00705188"/>
    <w:rsid w:val="00706853"/>
    <w:rsid w:val="00706DD4"/>
    <w:rsid w:val="00710D1C"/>
    <w:rsid w:val="00717756"/>
    <w:rsid w:val="00722CD5"/>
    <w:rsid w:val="0072474A"/>
    <w:rsid w:val="00725408"/>
    <w:rsid w:val="00725C14"/>
    <w:rsid w:val="0072785A"/>
    <w:rsid w:val="00731440"/>
    <w:rsid w:val="0073166D"/>
    <w:rsid w:val="00733D1B"/>
    <w:rsid w:val="00740439"/>
    <w:rsid w:val="00740888"/>
    <w:rsid w:val="0074163E"/>
    <w:rsid w:val="00743857"/>
    <w:rsid w:val="007459C8"/>
    <w:rsid w:val="00747847"/>
    <w:rsid w:val="00750EBA"/>
    <w:rsid w:val="00752014"/>
    <w:rsid w:val="00760430"/>
    <w:rsid w:val="0076314A"/>
    <w:rsid w:val="0076508D"/>
    <w:rsid w:val="007676DE"/>
    <w:rsid w:val="00770331"/>
    <w:rsid w:val="00772936"/>
    <w:rsid w:val="0077304E"/>
    <w:rsid w:val="00774239"/>
    <w:rsid w:val="00775397"/>
    <w:rsid w:val="0077662D"/>
    <w:rsid w:val="00777992"/>
    <w:rsid w:val="00787C93"/>
    <w:rsid w:val="0079013C"/>
    <w:rsid w:val="0079124E"/>
    <w:rsid w:val="007927F5"/>
    <w:rsid w:val="00793B8E"/>
    <w:rsid w:val="0079431D"/>
    <w:rsid w:val="00796D2C"/>
    <w:rsid w:val="007A16AA"/>
    <w:rsid w:val="007A3EDB"/>
    <w:rsid w:val="007A4E54"/>
    <w:rsid w:val="007B4259"/>
    <w:rsid w:val="007B4C06"/>
    <w:rsid w:val="007B59D8"/>
    <w:rsid w:val="007C09AC"/>
    <w:rsid w:val="007C4C5B"/>
    <w:rsid w:val="007D3588"/>
    <w:rsid w:val="007D3843"/>
    <w:rsid w:val="007D74F4"/>
    <w:rsid w:val="007D7C11"/>
    <w:rsid w:val="007E040F"/>
    <w:rsid w:val="007E0636"/>
    <w:rsid w:val="007E20D9"/>
    <w:rsid w:val="007E2352"/>
    <w:rsid w:val="007E3CB5"/>
    <w:rsid w:val="007E6F99"/>
    <w:rsid w:val="007F17F0"/>
    <w:rsid w:val="007F24B6"/>
    <w:rsid w:val="007F5DF0"/>
    <w:rsid w:val="007F6DF6"/>
    <w:rsid w:val="00801BA6"/>
    <w:rsid w:val="00811416"/>
    <w:rsid w:val="00815D29"/>
    <w:rsid w:val="008207FC"/>
    <w:rsid w:val="00821BBE"/>
    <w:rsid w:val="0082652D"/>
    <w:rsid w:val="008303A6"/>
    <w:rsid w:val="00831FA2"/>
    <w:rsid w:val="00832733"/>
    <w:rsid w:val="0083680A"/>
    <w:rsid w:val="00841480"/>
    <w:rsid w:val="00842499"/>
    <w:rsid w:val="00842E3A"/>
    <w:rsid w:val="00843167"/>
    <w:rsid w:val="008459E3"/>
    <w:rsid w:val="00847E8A"/>
    <w:rsid w:val="008501A3"/>
    <w:rsid w:val="00850D14"/>
    <w:rsid w:val="00854281"/>
    <w:rsid w:val="00854B7C"/>
    <w:rsid w:val="00855040"/>
    <w:rsid w:val="008606CF"/>
    <w:rsid w:val="00860CF4"/>
    <w:rsid w:val="008664A2"/>
    <w:rsid w:val="0086776E"/>
    <w:rsid w:val="00871E16"/>
    <w:rsid w:val="00872F50"/>
    <w:rsid w:val="00874365"/>
    <w:rsid w:val="00875E5A"/>
    <w:rsid w:val="00877949"/>
    <w:rsid w:val="008805AA"/>
    <w:rsid w:val="00881E62"/>
    <w:rsid w:val="00883E91"/>
    <w:rsid w:val="00883FF4"/>
    <w:rsid w:val="0089353F"/>
    <w:rsid w:val="00894D01"/>
    <w:rsid w:val="008976D9"/>
    <w:rsid w:val="00897BDF"/>
    <w:rsid w:val="008A1E97"/>
    <w:rsid w:val="008A25A6"/>
    <w:rsid w:val="008A3F67"/>
    <w:rsid w:val="008B1FC8"/>
    <w:rsid w:val="008B37FD"/>
    <w:rsid w:val="008B6767"/>
    <w:rsid w:val="008B67E9"/>
    <w:rsid w:val="008C0440"/>
    <w:rsid w:val="008C06AF"/>
    <w:rsid w:val="008C1400"/>
    <w:rsid w:val="008D1317"/>
    <w:rsid w:val="008E06A5"/>
    <w:rsid w:val="008E0DE5"/>
    <w:rsid w:val="008E7578"/>
    <w:rsid w:val="008F28B1"/>
    <w:rsid w:val="008F28BF"/>
    <w:rsid w:val="008F3CD8"/>
    <w:rsid w:val="008F7B5F"/>
    <w:rsid w:val="0090455C"/>
    <w:rsid w:val="00906BD1"/>
    <w:rsid w:val="009105E1"/>
    <w:rsid w:val="0091078D"/>
    <w:rsid w:val="00913161"/>
    <w:rsid w:val="00923596"/>
    <w:rsid w:val="009246DD"/>
    <w:rsid w:val="00924A5C"/>
    <w:rsid w:val="00927195"/>
    <w:rsid w:val="0093431C"/>
    <w:rsid w:val="00940667"/>
    <w:rsid w:val="00941128"/>
    <w:rsid w:val="00942D93"/>
    <w:rsid w:val="009447E1"/>
    <w:rsid w:val="009454DE"/>
    <w:rsid w:val="00947939"/>
    <w:rsid w:val="00955B20"/>
    <w:rsid w:val="00956EC5"/>
    <w:rsid w:val="00962AC4"/>
    <w:rsid w:val="00964DE6"/>
    <w:rsid w:val="00971485"/>
    <w:rsid w:val="0097360E"/>
    <w:rsid w:val="00977909"/>
    <w:rsid w:val="00980B3C"/>
    <w:rsid w:val="0098483C"/>
    <w:rsid w:val="00986B21"/>
    <w:rsid w:val="00990253"/>
    <w:rsid w:val="00990DB4"/>
    <w:rsid w:val="009944D6"/>
    <w:rsid w:val="009958CB"/>
    <w:rsid w:val="00996863"/>
    <w:rsid w:val="00997C40"/>
    <w:rsid w:val="009A0357"/>
    <w:rsid w:val="009A0D66"/>
    <w:rsid w:val="009B2F7D"/>
    <w:rsid w:val="009B31B2"/>
    <w:rsid w:val="009B3956"/>
    <w:rsid w:val="009C5354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3AB2"/>
    <w:rsid w:val="009E51FB"/>
    <w:rsid w:val="009F0ED6"/>
    <w:rsid w:val="009F477B"/>
    <w:rsid w:val="00A023CC"/>
    <w:rsid w:val="00A05A59"/>
    <w:rsid w:val="00A10524"/>
    <w:rsid w:val="00A11AC5"/>
    <w:rsid w:val="00A11DB1"/>
    <w:rsid w:val="00A13318"/>
    <w:rsid w:val="00A1474E"/>
    <w:rsid w:val="00A15AF4"/>
    <w:rsid w:val="00A1640B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0FEF"/>
    <w:rsid w:val="00A6127E"/>
    <w:rsid w:val="00A62F2B"/>
    <w:rsid w:val="00A6464D"/>
    <w:rsid w:val="00A65DF8"/>
    <w:rsid w:val="00A727A8"/>
    <w:rsid w:val="00A76733"/>
    <w:rsid w:val="00A81163"/>
    <w:rsid w:val="00A84346"/>
    <w:rsid w:val="00A909FA"/>
    <w:rsid w:val="00A90F34"/>
    <w:rsid w:val="00A91C14"/>
    <w:rsid w:val="00A94E66"/>
    <w:rsid w:val="00A967E0"/>
    <w:rsid w:val="00AA2356"/>
    <w:rsid w:val="00AA3F35"/>
    <w:rsid w:val="00AA6CCD"/>
    <w:rsid w:val="00AB3F38"/>
    <w:rsid w:val="00AB76C8"/>
    <w:rsid w:val="00AC107F"/>
    <w:rsid w:val="00AC21A5"/>
    <w:rsid w:val="00AC62CF"/>
    <w:rsid w:val="00AD049B"/>
    <w:rsid w:val="00AD07E7"/>
    <w:rsid w:val="00AD28CB"/>
    <w:rsid w:val="00AD540E"/>
    <w:rsid w:val="00AE366E"/>
    <w:rsid w:val="00AE4A60"/>
    <w:rsid w:val="00AE6A54"/>
    <w:rsid w:val="00AF2C2E"/>
    <w:rsid w:val="00AF39DB"/>
    <w:rsid w:val="00AF52DE"/>
    <w:rsid w:val="00B00B0E"/>
    <w:rsid w:val="00B00E23"/>
    <w:rsid w:val="00B02105"/>
    <w:rsid w:val="00B037E8"/>
    <w:rsid w:val="00B03CC7"/>
    <w:rsid w:val="00B03CC9"/>
    <w:rsid w:val="00B05C53"/>
    <w:rsid w:val="00B122F3"/>
    <w:rsid w:val="00B126AA"/>
    <w:rsid w:val="00B1381E"/>
    <w:rsid w:val="00B2241A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423E"/>
    <w:rsid w:val="00B65801"/>
    <w:rsid w:val="00B671DC"/>
    <w:rsid w:val="00B674BB"/>
    <w:rsid w:val="00B823E8"/>
    <w:rsid w:val="00B833F2"/>
    <w:rsid w:val="00B83C88"/>
    <w:rsid w:val="00B87A3D"/>
    <w:rsid w:val="00B90CAE"/>
    <w:rsid w:val="00B92B95"/>
    <w:rsid w:val="00B97DAF"/>
    <w:rsid w:val="00BA532D"/>
    <w:rsid w:val="00BA6212"/>
    <w:rsid w:val="00BA6627"/>
    <w:rsid w:val="00BA6BB5"/>
    <w:rsid w:val="00BB0005"/>
    <w:rsid w:val="00BB0CD6"/>
    <w:rsid w:val="00BB1BF6"/>
    <w:rsid w:val="00BB38A7"/>
    <w:rsid w:val="00BB6B9F"/>
    <w:rsid w:val="00BB6BE2"/>
    <w:rsid w:val="00BC174B"/>
    <w:rsid w:val="00BC2D59"/>
    <w:rsid w:val="00BC6129"/>
    <w:rsid w:val="00BC76A0"/>
    <w:rsid w:val="00BD0C93"/>
    <w:rsid w:val="00BD5445"/>
    <w:rsid w:val="00BE038A"/>
    <w:rsid w:val="00BE3423"/>
    <w:rsid w:val="00BE52DF"/>
    <w:rsid w:val="00BE6544"/>
    <w:rsid w:val="00BF3F98"/>
    <w:rsid w:val="00BF44F4"/>
    <w:rsid w:val="00BF4919"/>
    <w:rsid w:val="00BF4A50"/>
    <w:rsid w:val="00C00A66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FE6"/>
    <w:rsid w:val="00C3593E"/>
    <w:rsid w:val="00C3692A"/>
    <w:rsid w:val="00C410EF"/>
    <w:rsid w:val="00C46B73"/>
    <w:rsid w:val="00C47403"/>
    <w:rsid w:val="00C5300F"/>
    <w:rsid w:val="00C53E2D"/>
    <w:rsid w:val="00C55600"/>
    <w:rsid w:val="00C56550"/>
    <w:rsid w:val="00C572D7"/>
    <w:rsid w:val="00C61D88"/>
    <w:rsid w:val="00C6233D"/>
    <w:rsid w:val="00C678B4"/>
    <w:rsid w:val="00C703A8"/>
    <w:rsid w:val="00C70536"/>
    <w:rsid w:val="00C7074A"/>
    <w:rsid w:val="00C728F6"/>
    <w:rsid w:val="00C72FF9"/>
    <w:rsid w:val="00C8412E"/>
    <w:rsid w:val="00C85681"/>
    <w:rsid w:val="00C872CE"/>
    <w:rsid w:val="00C9066B"/>
    <w:rsid w:val="00C925E4"/>
    <w:rsid w:val="00C949B2"/>
    <w:rsid w:val="00CA7616"/>
    <w:rsid w:val="00CB2568"/>
    <w:rsid w:val="00CB3149"/>
    <w:rsid w:val="00CB32AB"/>
    <w:rsid w:val="00CB5696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0A26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2A5"/>
    <w:rsid w:val="00D4508B"/>
    <w:rsid w:val="00D462BF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4AD8"/>
    <w:rsid w:val="00D704ED"/>
    <w:rsid w:val="00D714FD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52DE"/>
    <w:rsid w:val="00DB71F1"/>
    <w:rsid w:val="00DC08C8"/>
    <w:rsid w:val="00DC09F0"/>
    <w:rsid w:val="00DC2142"/>
    <w:rsid w:val="00DD1F91"/>
    <w:rsid w:val="00DD28C7"/>
    <w:rsid w:val="00DD30D5"/>
    <w:rsid w:val="00DD463E"/>
    <w:rsid w:val="00DD6617"/>
    <w:rsid w:val="00DD704B"/>
    <w:rsid w:val="00DE0AB9"/>
    <w:rsid w:val="00DE2294"/>
    <w:rsid w:val="00DE3FAF"/>
    <w:rsid w:val="00DE6BE9"/>
    <w:rsid w:val="00DE70B9"/>
    <w:rsid w:val="00DE71A4"/>
    <w:rsid w:val="00DE791F"/>
    <w:rsid w:val="00DF0084"/>
    <w:rsid w:val="00DF7B0B"/>
    <w:rsid w:val="00DF7E8D"/>
    <w:rsid w:val="00E0186C"/>
    <w:rsid w:val="00E02E11"/>
    <w:rsid w:val="00E0597F"/>
    <w:rsid w:val="00E06895"/>
    <w:rsid w:val="00E0713E"/>
    <w:rsid w:val="00E122B9"/>
    <w:rsid w:val="00E14FE7"/>
    <w:rsid w:val="00E15081"/>
    <w:rsid w:val="00E171B4"/>
    <w:rsid w:val="00E20129"/>
    <w:rsid w:val="00E2652C"/>
    <w:rsid w:val="00E34D43"/>
    <w:rsid w:val="00E37236"/>
    <w:rsid w:val="00E42158"/>
    <w:rsid w:val="00E4244A"/>
    <w:rsid w:val="00E43CBD"/>
    <w:rsid w:val="00E455B8"/>
    <w:rsid w:val="00E456AC"/>
    <w:rsid w:val="00E461AE"/>
    <w:rsid w:val="00E50C85"/>
    <w:rsid w:val="00E5247C"/>
    <w:rsid w:val="00E5430F"/>
    <w:rsid w:val="00E61183"/>
    <w:rsid w:val="00E674BE"/>
    <w:rsid w:val="00E72F8E"/>
    <w:rsid w:val="00E73B87"/>
    <w:rsid w:val="00E74814"/>
    <w:rsid w:val="00E7672F"/>
    <w:rsid w:val="00E825B4"/>
    <w:rsid w:val="00E872D0"/>
    <w:rsid w:val="00E913FF"/>
    <w:rsid w:val="00E957E6"/>
    <w:rsid w:val="00E97626"/>
    <w:rsid w:val="00EA0230"/>
    <w:rsid w:val="00EA1CF4"/>
    <w:rsid w:val="00EA28E1"/>
    <w:rsid w:val="00EA2B85"/>
    <w:rsid w:val="00EA2DCA"/>
    <w:rsid w:val="00EA358E"/>
    <w:rsid w:val="00EA39BB"/>
    <w:rsid w:val="00EA46D4"/>
    <w:rsid w:val="00EA50F6"/>
    <w:rsid w:val="00EB0B8B"/>
    <w:rsid w:val="00EB2A39"/>
    <w:rsid w:val="00EB52E0"/>
    <w:rsid w:val="00EB5CC1"/>
    <w:rsid w:val="00EC303F"/>
    <w:rsid w:val="00EC3183"/>
    <w:rsid w:val="00ED03F7"/>
    <w:rsid w:val="00ED1016"/>
    <w:rsid w:val="00ED4FFE"/>
    <w:rsid w:val="00ED5317"/>
    <w:rsid w:val="00ED65F7"/>
    <w:rsid w:val="00EE2CF3"/>
    <w:rsid w:val="00EE7E98"/>
    <w:rsid w:val="00EF30AB"/>
    <w:rsid w:val="00EF617D"/>
    <w:rsid w:val="00EF6706"/>
    <w:rsid w:val="00F04C4F"/>
    <w:rsid w:val="00F0545B"/>
    <w:rsid w:val="00F07F9B"/>
    <w:rsid w:val="00F1445C"/>
    <w:rsid w:val="00F164C7"/>
    <w:rsid w:val="00F2100B"/>
    <w:rsid w:val="00F21F17"/>
    <w:rsid w:val="00F22BFC"/>
    <w:rsid w:val="00F25429"/>
    <w:rsid w:val="00F2677F"/>
    <w:rsid w:val="00F31C8A"/>
    <w:rsid w:val="00F35E5A"/>
    <w:rsid w:val="00F36040"/>
    <w:rsid w:val="00F36451"/>
    <w:rsid w:val="00F37F90"/>
    <w:rsid w:val="00F4020B"/>
    <w:rsid w:val="00F423A4"/>
    <w:rsid w:val="00F43473"/>
    <w:rsid w:val="00F4348F"/>
    <w:rsid w:val="00F4475D"/>
    <w:rsid w:val="00F52AE1"/>
    <w:rsid w:val="00F52F0D"/>
    <w:rsid w:val="00F52FF5"/>
    <w:rsid w:val="00F55BE0"/>
    <w:rsid w:val="00F645F8"/>
    <w:rsid w:val="00F74C9B"/>
    <w:rsid w:val="00F800D7"/>
    <w:rsid w:val="00F8229C"/>
    <w:rsid w:val="00F82AB1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D9E"/>
    <w:rsid w:val="00FC357E"/>
    <w:rsid w:val="00FC4A7C"/>
    <w:rsid w:val="00FC5A91"/>
    <w:rsid w:val="00FC6B62"/>
    <w:rsid w:val="00FC70BB"/>
    <w:rsid w:val="00FC796C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styleId="Rimandonotaapidipagina">
    <w:name w:val="footnote reference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72CE"/>
    <w:rPr>
      <w:rFonts w:ascii="Arial" w:hAnsi="Arial"/>
      <w:b/>
      <w:kern w:val="28"/>
      <w:sz w:val="28"/>
    </w:rPr>
  </w:style>
  <w:style w:type="paragraph" w:styleId="NormaleWeb">
    <w:name w:val="Normal (Web)"/>
    <w:basedOn w:val="Normale"/>
    <w:uiPriority w:val="99"/>
    <w:unhideWhenUsed/>
    <w:rsid w:val="00B83C88"/>
    <w:pPr>
      <w:spacing w:before="100" w:beforeAutospacing="1" w:after="100" w:afterAutospacing="1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A2842"/>
    <w:pPr>
      <w:ind w:left="1440" w:hanging="1440"/>
      <w:jc w:val="both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A2842"/>
    <w:rPr>
      <w:sz w:val="28"/>
    </w:rPr>
  </w:style>
  <w:style w:type="character" w:styleId="Enfasigrassetto">
    <w:name w:val="Strong"/>
    <w:uiPriority w:val="22"/>
    <w:qFormat/>
    <w:rsid w:val="002A2842"/>
    <w:rPr>
      <w:b/>
      <w:bCs/>
    </w:rPr>
  </w:style>
  <w:style w:type="character" w:customStyle="1" w:styleId="iceouttxt17">
    <w:name w:val="iceouttxt17"/>
    <w:rsid w:val="002A2842"/>
    <w:rPr>
      <w:rFonts w:ascii="Arial" w:hAnsi="Arial" w:cs="Arial" w:hint="default"/>
    </w:rPr>
  </w:style>
  <w:style w:type="character" w:customStyle="1" w:styleId="Titolo4Carattere">
    <w:name w:val="Titolo 4 Carattere"/>
    <w:link w:val="Titolo4"/>
    <w:rsid w:val="002A2842"/>
    <w:rPr>
      <w:rFonts w:ascii="Arial" w:hAnsi="Arial"/>
      <w:sz w:val="32"/>
      <w:shd w:val="pct10" w:color="auto" w:fill="auto"/>
    </w:rPr>
  </w:style>
  <w:style w:type="character" w:customStyle="1" w:styleId="IntestazioneCarattere">
    <w:name w:val="Intestazione Carattere"/>
    <w:link w:val="Intestazione"/>
    <w:uiPriority w:val="99"/>
    <w:rsid w:val="002A2842"/>
  </w:style>
  <w:style w:type="character" w:customStyle="1" w:styleId="Titolo3Carattere">
    <w:name w:val="Titolo 3 Carattere"/>
    <w:link w:val="Titolo3"/>
    <w:rsid w:val="002A2842"/>
    <w:rPr>
      <w:rFonts w:ascii="Arial" w:hAnsi="Arial"/>
      <w:b/>
      <w:sz w:val="36"/>
      <w:shd w:val="pct10" w:color="auto" w:fill="auto"/>
    </w:rPr>
  </w:style>
  <w:style w:type="paragraph" w:styleId="IndirizzoHTML">
    <w:name w:val="HTML Address"/>
    <w:basedOn w:val="Normale"/>
    <w:link w:val="IndirizzoHTMLCarattere"/>
    <w:uiPriority w:val="99"/>
    <w:unhideWhenUsed/>
    <w:rsid w:val="002A2842"/>
    <w:rPr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2A2842"/>
    <w:rPr>
      <w:i/>
      <w:iCs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2A2842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2A28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2A2842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2A28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2A2842"/>
    <w:rPr>
      <w:rFonts w:ascii="Arial" w:hAnsi="Arial" w:cs="Arial"/>
      <w:vanish/>
      <w:sz w:val="16"/>
      <w:szCs w:val="16"/>
    </w:rPr>
  </w:style>
  <w:style w:type="character" w:customStyle="1" w:styleId="Titolo5Carattere">
    <w:name w:val="Titolo 5 Carattere"/>
    <w:link w:val="Titolo5"/>
    <w:rsid w:val="002A2842"/>
    <w:rPr>
      <w:b/>
      <w:shd w:val="pct10" w:color="auto" w:fill="auto"/>
    </w:rPr>
  </w:style>
  <w:style w:type="paragraph" w:styleId="Corpodeltesto3">
    <w:name w:val="Body Text 3"/>
    <w:basedOn w:val="Normale"/>
    <w:link w:val="Corpodeltesto3Carattere"/>
    <w:rsid w:val="002A2842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A2842"/>
    <w:rPr>
      <w:sz w:val="16"/>
      <w:szCs w:val="16"/>
    </w:rPr>
  </w:style>
  <w:style w:type="character" w:customStyle="1" w:styleId="Titolo7Carattere">
    <w:name w:val="Titolo 7 Carattere"/>
    <w:link w:val="Titolo7"/>
    <w:rsid w:val="002A2842"/>
    <w:rPr>
      <w:b/>
      <w:sz w:val="24"/>
    </w:rPr>
  </w:style>
  <w:style w:type="paragraph" w:customStyle="1" w:styleId="c2">
    <w:name w:val="c2"/>
    <w:basedOn w:val="Normale"/>
    <w:rsid w:val="002A2842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c3">
    <w:name w:val="c3"/>
    <w:basedOn w:val="Normale"/>
    <w:rsid w:val="002A2842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corponews">
    <w:name w:val="corponews"/>
    <w:basedOn w:val="Normale"/>
    <w:rsid w:val="002A2842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Carpredefinitoparagrafo"/>
    <w:rsid w:val="002A2842"/>
  </w:style>
  <w:style w:type="table" w:styleId="Elencochiaro-Colore3">
    <w:name w:val="Light List Accent 3"/>
    <w:basedOn w:val="Tabellanormale"/>
    <w:uiPriority w:val="61"/>
    <w:rsid w:val="002A284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Paragrafoelenco1">
    <w:name w:val="Paragrafo elenco1"/>
    <w:basedOn w:val="Normale"/>
    <w:rsid w:val="002A2842"/>
    <w:pPr>
      <w:ind w:left="720"/>
      <w:contextualSpacing/>
    </w:pPr>
    <w:rPr>
      <w:rFonts w:eastAsia="Calibri"/>
    </w:rPr>
  </w:style>
  <w:style w:type="paragraph" w:styleId="Rientrocorpodeltesto3">
    <w:name w:val="Body Text Indent 3"/>
    <w:basedOn w:val="Normale"/>
    <w:link w:val="Rientrocorpodeltesto3Carattere"/>
    <w:rsid w:val="002A2842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A2842"/>
    <w:rPr>
      <w:sz w:val="16"/>
      <w:szCs w:val="16"/>
    </w:rPr>
  </w:style>
  <w:style w:type="character" w:customStyle="1" w:styleId="Nessuno">
    <w:name w:val="Nessuno"/>
    <w:rsid w:val="002A2842"/>
  </w:style>
  <w:style w:type="paragraph" w:customStyle="1" w:styleId="CorpoA">
    <w:name w:val="Corpo A"/>
    <w:rsid w:val="002A28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numbering" w:customStyle="1" w:styleId="Stileimportato1">
    <w:name w:val="Stile importato 1"/>
    <w:rsid w:val="002A2842"/>
    <w:pPr>
      <w:numPr>
        <w:numId w:val="1"/>
      </w:numPr>
    </w:pPr>
  </w:style>
  <w:style w:type="paragraph" w:customStyle="1" w:styleId="Stiletabella2">
    <w:name w:val="Stile tabella 2"/>
    <w:rsid w:val="002A28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Hyperlink1">
    <w:name w:val="Hyperlink.1"/>
    <w:rsid w:val="002A2842"/>
    <w:rPr>
      <w:rFonts w:ascii="Calibri" w:eastAsia="Calibri" w:hAnsi="Calibri" w:cs="Calibri"/>
      <w:i/>
      <w:iCs/>
      <w:outline w:val="0"/>
      <w:color w:val="000080"/>
      <w:u w:color="00008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locked/>
    <w:rsid w:val="002A2842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842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2842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842"/>
  </w:style>
  <w:style w:type="character" w:customStyle="1" w:styleId="markedcontent">
    <w:name w:val="markedcontent"/>
    <w:basedOn w:val="Carpredefinitoparagrafo"/>
    <w:rsid w:val="002A2842"/>
  </w:style>
  <w:style w:type="paragraph" w:customStyle="1" w:styleId="Comma">
    <w:name w:val="Comma"/>
    <w:basedOn w:val="Paragrafoelenco"/>
    <w:link w:val="CommaCarattere"/>
    <w:qFormat/>
    <w:rsid w:val="002A2842"/>
    <w:pPr>
      <w:numPr>
        <w:numId w:val="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2A284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sparenza-pa.net/?codcli=SC14887&amp;node=24759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brol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ic839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937D6-5D21-408A-923D-2CB4EFF9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Asus</cp:lastModifiedBy>
  <cp:revision>3</cp:revision>
  <cp:lastPrinted>2024-12-30T18:03:00Z</cp:lastPrinted>
  <dcterms:created xsi:type="dcterms:W3CDTF">2025-01-20T10:55:00Z</dcterms:created>
  <dcterms:modified xsi:type="dcterms:W3CDTF">2025-01-20T11:44:00Z</dcterms:modified>
</cp:coreProperties>
</file>